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AD69" w14:textId="77777777" w:rsidR="00274D87" w:rsidRPr="003E5EBD" w:rsidRDefault="00274D87" w:rsidP="00274D87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76</w:t>
      </w:r>
      <w:r w:rsidRPr="003E5EBD">
        <w:rPr>
          <w:rFonts w:ascii="Arial" w:hAnsi="Arial" w:cs="Arial"/>
          <w:sz w:val="22"/>
          <w:szCs w:val="22"/>
          <w:lang w:eastAsia="en-US"/>
        </w:rPr>
        <w:t xml:space="preserve">                               </w:t>
      </w:r>
    </w:p>
    <w:p w14:paraId="185C640C" w14:textId="77777777" w:rsidR="00274D87" w:rsidRDefault="00274D87" w:rsidP="00274D87">
      <w:pPr>
        <w:rPr>
          <w:rFonts w:ascii="Arial" w:hAnsi="Arial" w:cs="Arial"/>
          <w:sz w:val="22"/>
          <w:szCs w:val="22"/>
        </w:rPr>
      </w:pPr>
    </w:p>
    <w:p w14:paraId="2B76DE1A" w14:textId="77777777" w:rsidR="00274D87" w:rsidRDefault="00274D87" w:rsidP="00274D87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3358B3" w14:textId="77777777" w:rsidR="00274D87" w:rsidRPr="00DC7BEF" w:rsidRDefault="00274D87" w:rsidP="00274D87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C7BEF">
        <w:rPr>
          <w:rFonts w:ascii="Arial" w:hAnsi="Arial" w:cs="Arial"/>
          <w:color w:val="000000"/>
          <w:sz w:val="22"/>
          <w:szCs w:val="22"/>
        </w:rPr>
        <w:t xml:space="preserve">Na temelju članka 28. i članka 42. Zakona o Proračunu („Narodne novine“, broj 144/21) i članka 39. Statuta Grada Dubrovnika („Službeni glasnik Grada Dubrovnika“, broj  2/21), Gradsko vijeće Grada Dubrovnika na 36. sjednici, održanoj </w:t>
      </w:r>
      <w:r w:rsidRPr="00DC7BEF">
        <w:rPr>
          <w:rFonts w:ascii="Arial" w:hAnsi="Arial" w:cs="Arial"/>
          <w:sz w:val="22"/>
          <w:szCs w:val="22"/>
          <w:lang w:eastAsia="ar-SA"/>
        </w:rPr>
        <w:t xml:space="preserve">29. listopada </w:t>
      </w:r>
      <w:r w:rsidRPr="00DC7BEF">
        <w:rPr>
          <w:rFonts w:ascii="Arial" w:hAnsi="Arial" w:cs="Arial"/>
          <w:color w:val="000000"/>
          <w:sz w:val="22"/>
          <w:szCs w:val="22"/>
        </w:rPr>
        <w:t xml:space="preserve">2024., donijelo je </w:t>
      </w:r>
    </w:p>
    <w:p w14:paraId="6EDE88EA" w14:textId="77777777" w:rsidR="00274D87" w:rsidRPr="00DC7BEF" w:rsidRDefault="00274D87" w:rsidP="00274D87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A377A8E" w14:textId="77777777" w:rsidR="00274D87" w:rsidRPr="00DC7BEF" w:rsidRDefault="00274D87" w:rsidP="00274D87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D659C09" w14:textId="77777777" w:rsidR="00274D87" w:rsidRPr="00DC7BEF" w:rsidRDefault="00274D87" w:rsidP="00274D87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C7BEF">
        <w:rPr>
          <w:rFonts w:ascii="Arial" w:hAnsi="Arial" w:cs="Arial"/>
          <w:b/>
          <w:bCs/>
          <w:sz w:val="22"/>
          <w:szCs w:val="22"/>
        </w:rPr>
        <w:t>PRORAČUN GRADA DUBROVNIKA ZA 2025. GODINU</w:t>
      </w:r>
    </w:p>
    <w:p w14:paraId="6E1FE82C" w14:textId="77777777" w:rsidR="00274D87" w:rsidRPr="00DC7BEF" w:rsidRDefault="00274D87" w:rsidP="00274D87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C7BEF">
        <w:rPr>
          <w:rFonts w:ascii="Arial" w:hAnsi="Arial" w:cs="Arial"/>
          <w:b/>
          <w:bCs/>
          <w:sz w:val="22"/>
          <w:szCs w:val="22"/>
        </w:rPr>
        <w:t xml:space="preserve"> I PROJEKCIJE ZA 2026. I 2027. GODINU</w:t>
      </w:r>
    </w:p>
    <w:p w14:paraId="591AD732" w14:textId="77777777" w:rsidR="00274D87" w:rsidRPr="00DC7BEF" w:rsidRDefault="00274D87" w:rsidP="00274D87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5BE72B3" w14:textId="77777777" w:rsidR="00274D87" w:rsidRPr="00DC7BEF" w:rsidRDefault="00274D87" w:rsidP="00274D87">
      <w:pPr>
        <w:keepNext/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Cs/>
          <w:sz w:val="22"/>
          <w:szCs w:val="22"/>
        </w:rPr>
      </w:pPr>
    </w:p>
    <w:p w14:paraId="26433F8E" w14:textId="77777777" w:rsidR="00274D87" w:rsidRPr="00DC7BEF" w:rsidRDefault="00274D87" w:rsidP="00274D87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outlineLvl w:val="1"/>
        <w:rPr>
          <w:rFonts w:ascii="Arial" w:hAnsi="Arial" w:cs="Arial"/>
          <w:b/>
          <w:bCs/>
          <w:sz w:val="22"/>
          <w:szCs w:val="22"/>
        </w:rPr>
      </w:pPr>
      <w:r w:rsidRPr="00DC7BEF">
        <w:rPr>
          <w:rFonts w:ascii="Arial" w:hAnsi="Arial" w:cs="Arial"/>
          <w:b/>
          <w:bCs/>
          <w:sz w:val="22"/>
          <w:szCs w:val="22"/>
        </w:rPr>
        <w:t>OPĆI DIO</w:t>
      </w:r>
    </w:p>
    <w:p w14:paraId="7CE9EE3E" w14:textId="77777777" w:rsidR="00274D87" w:rsidRPr="00DC7BEF" w:rsidRDefault="00274D87" w:rsidP="00274D87">
      <w:pPr>
        <w:keepNext/>
        <w:widowControl w:val="0"/>
        <w:shd w:val="clear" w:color="auto" w:fill="FFFFFF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ind w:left="1080" w:hanging="720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</w:p>
    <w:p w14:paraId="3565C18D" w14:textId="77777777" w:rsidR="00274D87" w:rsidRPr="00DC7BEF" w:rsidRDefault="00274D87" w:rsidP="00274D87">
      <w:pPr>
        <w:keepNext/>
        <w:widowControl w:val="0"/>
        <w:shd w:val="clear" w:color="auto" w:fill="FFFFFF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ind w:left="1080" w:hanging="720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Članak 1.</w:t>
      </w:r>
    </w:p>
    <w:p w14:paraId="1BBF0FF9" w14:textId="77777777" w:rsidR="00274D87" w:rsidRPr="00DC7BEF" w:rsidRDefault="00274D87" w:rsidP="00274D87">
      <w:pPr>
        <w:keepNext/>
        <w:widowControl w:val="0"/>
        <w:shd w:val="clear" w:color="auto" w:fill="FFFFFF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ind w:left="1080" w:hanging="720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</w:p>
    <w:p w14:paraId="0BD47D74" w14:textId="77777777" w:rsidR="00274D87" w:rsidRPr="00DC7BEF" w:rsidRDefault="00274D87" w:rsidP="00274D87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 xml:space="preserve">Proračun Grada Dubrovnika za 2025. godinu i projekcije za 2026. i  2027. godinu sastoje se od: </w:t>
      </w:r>
    </w:p>
    <w:p w14:paraId="71DD953E" w14:textId="77777777" w:rsidR="00274D87" w:rsidRPr="00DC7BEF" w:rsidRDefault="00274D87" w:rsidP="00274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FFFFFF"/>
        <w:tabs>
          <w:tab w:val="center" w:pos="7017"/>
          <w:tab w:val="center" w:pos="8269"/>
          <w:tab w:val="center" w:pos="9544"/>
        </w:tabs>
        <w:overflowPunct w:val="0"/>
        <w:autoSpaceDE w:val="0"/>
        <w:autoSpaceDN w:val="0"/>
        <w:adjustRightInd w:val="0"/>
        <w:spacing w:before="233"/>
        <w:textAlignment w:val="baseline"/>
        <w:rPr>
          <w:rFonts w:ascii="Arial" w:hAnsi="Arial" w:cs="Arial"/>
          <w:b/>
          <w:bCs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sz w:val="15"/>
          <w:szCs w:val="15"/>
        </w:rPr>
        <w:t xml:space="preserve">   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       OSTVARENJE        REBALANS        PRORAČUN</w:t>
      </w:r>
      <w:r w:rsidRPr="00DC7BEF">
        <w:rPr>
          <w:rFonts w:ascii="Arial" w:hAnsi="Arial" w:cs="Arial"/>
          <w:sz w:val="15"/>
          <w:szCs w:val="15"/>
        </w:rPr>
        <w:t xml:space="preserve">       </w:t>
      </w:r>
      <w:r w:rsidRPr="00DC7BEF">
        <w:rPr>
          <w:rFonts w:ascii="Arial" w:hAnsi="Arial" w:cs="Arial"/>
          <w:b/>
          <w:bCs/>
          <w:sz w:val="15"/>
          <w:szCs w:val="15"/>
        </w:rPr>
        <w:t>PROJEKCIJA</w:t>
      </w:r>
      <w:r w:rsidRPr="00DC7BEF">
        <w:rPr>
          <w:rFonts w:ascii="Arial" w:hAnsi="Arial" w:cs="Arial"/>
          <w:sz w:val="15"/>
          <w:szCs w:val="15"/>
        </w:rPr>
        <w:t xml:space="preserve">      </w:t>
      </w:r>
      <w:proofErr w:type="spellStart"/>
      <w:r w:rsidRPr="00DC7BEF">
        <w:rPr>
          <w:rFonts w:ascii="Arial" w:hAnsi="Arial" w:cs="Arial"/>
          <w:b/>
          <w:bCs/>
          <w:sz w:val="15"/>
          <w:szCs w:val="15"/>
        </w:rPr>
        <w:t>PROJEKCIJA</w:t>
      </w:r>
      <w:proofErr w:type="spellEnd"/>
    </w:p>
    <w:p w14:paraId="5CB35E03" w14:textId="77777777" w:rsidR="00274D87" w:rsidRPr="00DC7BEF" w:rsidRDefault="00274D87" w:rsidP="00274D87">
      <w:pPr>
        <w:widowControl w:val="0"/>
        <w:shd w:val="clear" w:color="auto" w:fill="FFFFFF"/>
        <w:tabs>
          <w:tab w:val="right" w:pos="7230"/>
          <w:tab w:val="right" w:pos="8505"/>
          <w:tab w:val="right" w:pos="9781"/>
        </w:tabs>
        <w:overflowPunct w:val="0"/>
        <w:autoSpaceDE w:val="0"/>
        <w:autoSpaceDN w:val="0"/>
        <w:adjustRightInd w:val="0"/>
        <w:spacing w:before="251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DC7BEF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2023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DC7BEF">
        <w:rPr>
          <w:rFonts w:ascii="Arial" w:hAnsi="Arial" w:cs="Arial"/>
          <w:b/>
          <w:bCs/>
          <w:sz w:val="16"/>
          <w:szCs w:val="16"/>
        </w:rPr>
        <w:t xml:space="preserve">   2024                    2025                   2026                    2027</w:t>
      </w:r>
    </w:p>
    <w:p w14:paraId="682A87E8" w14:textId="77777777" w:rsidR="00274D87" w:rsidRPr="00DC7BEF" w:rsidRDefault="00274D87" w:rsidP="00274D87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DC7BEF">
        <w:rPr>
          <w:rFonts w:ascii="Arial" w:hAnsi="Arial" w:cs="Arial"/>
          <w:b/>
          <w:bCs/>
          <w:i/>
          <w:sz w:val="16"/>
          <w:szCs w:val="16"/>
        </w:rPr>
        <w:t xml:space="preserve">A.   RAČUN PRIHODA I RASHODA  </w:t>
      </w:r>
    </w:p>
    <w:p w14:paraId="42ACC1EC" w14:textId="77777777" w:rsidR="00274D87" w:rsidRPr="00DC7BEF" w:rsidRDefault="00274D87" w:rsidP="00274D87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 xml:space="preserve">6  </w:t>
      </w:r>
      <w:r w:rsidRPr="00DC7BEF">
        <w:rPr>
          <w:rFonts w:ascii="Arial" w:hAnsi="Arial" w:cs="Arial"/>
          <w:b/>
          <w:sz w:val="15"/>
          <w:szCs w:val="15"/>
        </w:rPr>
        <w:t xml:space="preserve">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Prihodi poslovanja                          </w:t>
      </w:r>
      <w:r w:rsidRPr="00DC7BEF">
        <w:rPr>
          <w:rFonts w:ascii="Arial" w:hAnsi="Arial" w:cs="Arial"/>
          <w:b/>
          <w:sz w:val="15"/>
          <w:szCs w:val="15"/>
        </w:rPr>
        <w:t xml:space="preserve">           </w:t>
      </w:r>
      <w:r>
        <w:rPr>
          <w:rFonts w:ascii="Arial" w:hAnsi="Arial" w:cs="Arial"/>
          <w:b/>
          <w:sz w:val="15"/>
          <w:szCs w:val="15"/>
        </w:rPr>
        <w:t xml:space="preserve">  </w:t>
      </w:r>
      <w:r w:rsidRPr="00DC7BEF">
        <w:rPr>
          <w:rFonts w:ascii="Arial" w:hAnsi="Arial" w:cs="Arial"/>
          <w:b/>
          <w:sz w:val="15"/>
          <w:szCs w:val="15"/>
        </w:rPr>
        <w:t xml:space="preserve">   </w:t>
      </w:r>
      <w:r>
        <w:rPr>
          <w:rFonts w:ascii="Arial" w:hAnsi="Arial" w:cs="Arial"/>
          <w:b/>
          <w:sz w:val="15"/>
          <w:szCs w:val="15"/>
        </w:rPr>
        <w:t xml:space="preserve">   </w:t>
      </w:r>
      <w:r w:rsidRPr="00DC7BEF">
        <w:rPr>
          <w:rFonts w:ascii="Arial" w:hAnsi="Arial" w:cs="Arial"/>
          <w:b/>
          <w:sz w:val="15"/>
          <w:szCs w:val="15"/>
        </w:rPr>
        <w:t xml:space="preserve">  94.247.980        119.274.960        140.600.483         148.094.524          131.882.424</w:t>
      </w:r>
    </w:p>
    <w:p w14:paraId="78985120" w14:textId="77777777" w:rsidR="00274D87" w:rsidRPr="00DC7BEF" w:rsidRDefault="00274D87" w:rsidP="00274D87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 xml:space="preserve">7  Prihodi od prodaje nefinancijske imovine      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 w:rsidRPr="00DC7BEF">
        <w:rPr>
          <w:rFonts w:ascii="Arial" w:hAnsi="Arial" w:cs="Arial"/>
          <w:b/>
          <w:sz w:val="15"/>
          <w:szCs w:val="15"/>
        </w:rPr>
        <w:t xml:space="preserve"> </w:t>
      </w:r>
      <w:r>
        <w:rPr>
          <w:rFonts w:ascii="Arial" w:hAnsi="Arial" w:cs="Arial"/>
          <w:b/>
          <w:sz w:val="15"/>
          <w:szCs w:val="15"/>
        </w:rPr>
        <w:t xml:space="preserve">   </w:t>
      </w:r>
      <w:r w:rsidRPr="00DC7BEF">
        <w:rPr>
          <w:rFonts w:ascii="Arial" w:hAnsi="Arial" w:cs="Arial"/>
          <w:b/>
          <w:sz w:val="15"/>
          <w:szCs w:val="15"/>
        </w:rPr>
        <w:t xml:space="preserve">    950.149               847.593               650.830              631.560                  631.560</w:t>
      </w:r>
    </w:p>
    <w:p w14:paraId="066D2307" w14:textId="77777777" w:rsidR="00274D87" w:rsidRPr="00DC7BEF" w:rsidRDefault="00274D87" w:rsidP="00274D87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 xml:space="preserve">3  Rashodi poslovanja                                </w:t>
      </w:r>
      <w:r w:rsidRPr="00DC7BEF">
        <w:rPr>
          <w:rFonts w:ascii="Arial" w:hAnsi="Arial" w:cs="Arial"/>
          <w:b/>
          <w:sz w:val="15"/>
          <w:szCs w:val="15"/>
        </w:rPr>
        <w:tab/>
        <w:t xml:space="preserve">      </w:t>
      </w:r>
      <w:r>
        <w:rPr>
          <w:rFonts w:ascii="Arial" w:hAnsi="Arial" w:cs="Arial"/>
          <w:b/>
          <w:sz w:val="15"/>
          <w:szCs w:val="15"/>
        </w:rPr>
        <w:t xml:space="preserve">  </w:t>
      </w:r>
      <w:r w:rsidRPr="00DC7BEF">
        <w:rPr>
          <w:rFonts w:ascii="Arial" w:hAnsi="Arial" w:cs="Arial"/>
          <w:b/>
          <w:sz w:val="15"/>
          <w:szCs w:val="15"/>
        </w:rPr>
        <w:t xml:space="preserve">  </w:t>
      </w:r>
      <w:r>
        <w:rPr>
          <w:rFonts w:ascii="Arial" w:hAnsi="Arial" w:cs="Arial"/>
          <w:b/>
          <w:sz w:val="15"/>
          <w:szCs w:val="15"/>
        </w:rPr>
        <w:t xml:space="preserve">  </w:t>
      </w:r>
      <w:r w:rsidRPr="00DC7BEF">
        <w:rPr>
          <w:rFonts w:ascii="Arial" w:hAnsi="Arial" w:cs="Arial"/>
          <w:b/>
          <w:sz w:val="15"/>
          <w:szCs w:val="15"/>
        </w:rPr>
        <w:t xml:space="preserve">  73.272.715          91.707.999         102.959.117       103.973.220           103.227.348</w:t>
      </w:r>
    </w:p>
    <w:p w14:paraId="23E57453" w14:textId="77777777" w:rsidR="00274D87" w:rsidRPr="00DC7BEF" w:rsidRDefault="00274D87" w:rsidP="00274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 xml:space="preserve">4  Rashodi za nabavu nefinancijske imovine    </w:t>
      </w:r>
      <w:r>
        <w:rPr>
          <w:rFonts w:ascii="Arial" w:hAnsi="Arial" w:cs="Arial"/>
          <w:b/>
          <w:bCs/>
          <w:sz w:val="15"/>
          <w:szCs w:val="15"/>
        </w:rPr>
        <w:t xml:space="preserve">  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  19.346.139          33.095.365           53.226.575         33.921.333             14.311.305</w:t>
      </w:r>
    </w:p>
    <w:p w14:paraId="34AC5125" w14:textId="77777777" w:rsidR="00274D87" w:rsidRPr="00DC7BEF" w:rsidRDefault="00274D87" w:rsidP="00274D87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5"/>
          <w:szCs w:val="15"/>
        </w:rPr>
      </w:pPr>
    </w:p>
    <w:p w14:paraId="51B1CCBC" w14:textId="77777777" w:rsidR="00274D87" w:rsidRPr="00DC7BEF" w:rsidRDefault="00274D87" w:rsidP="00274D87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5"/>
          <w:szCs w:val="15"/>
        </w:rPr>
      </w:pPr>
    </w:p>
    <w:p w14:paraId="2D082F66" w14:textId="77777777" w:rsidR="00274D87" w:rsidRPr="00DC7BEF" w:rsidRDefault="00274D87" w:rsidP="00274D87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5"/>
          <w:szCs w:val="15"/>
        </w:rPr>
      </w:pPr>
      <w:r w:rsidRPr="00DC7BEF">
        <w:rPr>
          <w:rFonts w:ascii="Arial" w:hAnsi="Arial" w:cs="Arial"/>
          <w:b/>
          <w:bCs/>
          <w:i/>
          <w:sz w:val="15"/>
          <w:szCs w:val="15"/>
        </w:rPr>
        <w:t xml:space="preserve">B.   RAČUN   FINANCIRANJA </w:t>
      </w:r>
    </w:p>
    <w:p w14:paraId="2E0F337F" w14:textId="77777777" w:rsidR="00274D87" w:rsidRPr="00DC7BEF" w:rsidRDefault="00274D87" w:rsidP="00274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>8</w:t>
      </w:r>
      <w:r w:rsidRPr="00DC7BEF">
        <w:rPr>
          <w:rFonts w:ascii="Arial" w:hAnsi="Arial" w:cs="Arial"/>
          <w:b/>
          <w:sz w:val="15"/>
          <w:szCs w:val="15"/>
        </w:rPr>
        <w:t xml:space="preserve">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Primici od financijske imovine i zaduživanja   </w:t>
      </w:r>
      <w:r>
        <w:rPr>
          <w:rFonts w:ascii="Arial" w:hAnsi="Arial" w:cs="Arial"/>
          <w:b/>
          <w:bCs/>
          <w:sz w:val="15"/>
          <w:szCs w:val="15"/>
        </w:rPr>
        <w:t xml:space="preserve">  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  </w:t>
      </w:r>
      <w:r w:rsidRPr="00DC7BEF">
        <w:rPr>
          <w:rFonts w:ascii="Arial" w:hAnsi="Arial" w:cs="Arial"/>
          <w:b/>
          <w:sz w:val="15"/>
          <w:szCs w:val="15"/>
        </w:rPr>
        <w:tab/>
        <w:t xml:space="preserve">   844.870           5.880.600            18.876.600            5.104.600                    4.600</w:t>
      </w:r>
    </w:p>
    <w:p w14:paraId="18376801" w14:textId="77777777" w:rsidR="00274D87" w:rsidRPr="00DC7BEF" w:rsidRDefault="00274D87" w:rsidP="00274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>5</w:t>
      </w:r>
      <w:r w:rsidRPr="00DC7BEF">
        <w:rPr>
          <w:rFonts w:ascii="Arial" w:hAnsi="Arial" w:cs="Arial"/>
          <w:b/>
          <w:sz w:val="15"/>
          <w:szCs w:val="15"/>
        </w:rPr>
        <w:t xml:space="preserve">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Izdaci za </w:t>
      </w:r>
      <w:proofErr w:type="spellStart"/>
      <w:r w:rsidRPr="00DC7BEF">
        <w:rPr>
          <w:rFonts w:ascii="Arial" w:hAnsi="Arial" w:cs="Arial"/>
          <w:b/>
          <w:bCs/>
          <w:sz w:val="15"/>
          <w:szCs w:val="15"/>
        </w:rPr>
        <w:t>financij</w:t>
      </w:r>
      <w:proofErr w:type="spellEnd"/>
      <w:r w:rsidRPr="00DC7BEF">
        <w:rPr>
          <w:rFonts w:ascii="Arial" w:hAnsi="Arial" w:cs="Arial"/>
          <w:b/>
          <w:bCs/>
          <w:sz w:val="15"/>
          <w:szCs w:val="15"/>
        </w:rPr>
        <w:t xml:space="preserve">. imovinu i otplate zajmova     </w:t>
      </w:r>
      <w:r>
        <w:rPr>
          <w:rFonts w:ascii="Arial" w:hAnsi="Arial" w:cs="Arial"/>
          <w:b/>
          <w:bCs/>
          <w:sz w:val="15"/>
          <w:szCs w:val="15"/>
        </w:rPr>
        <w:t xml:space="preserve">  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 4.612.214           4.383.578             4.365.176           15.912.231           14.956.231</w:t>
      </w:r>
    </w:p>
    <w:p w14:paraId="209DB22D" w14:textId="77777777" w:rsidR="00274D87" w:rsidRPr="00DC7BEF" w:rsidRDefault="00274D87" w:rsidP="00274D87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ind w:left="-142"/>
        <w:textAlignment w:val="baseline"/>
        <w:rPr>
          <w:rFonts w:ascii="Arial" w:hAnsi="Arial" w:cs="Arial"/>
          <w:b/>
          <w:bCs/>
          <w:sz w:val="15"/>
          <w:szCs w:val="15"/>
        </w:rPr>
      </w:pPr>
    </w:p>
    <w:p w14:paraId="5CC92A95" w14:textId="77777777" w:rsidR="00274D87" w:rsidRPr="00DC7BEF" w:rsidRDefault="00274D87" w:rsidP="00274D87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5"/>
          <w:szCs w:val="15"/>
        </w:rPr>
      </w:pPr>
      <w:r w:rsidRPr="00DC7BEF">
        <w:rPr>
          <w:rFonts w:ascii="Arial" w:hAnsi="Arial" w:cs="Arial"/>
          <w:b/>
          <w:bCs/>
          <w:i/>
          <w:sz w:val="15"/>
          <w:szCs w:val="15"/>
        </w:rPr>
        <w:t>C.   PRIJENOSI  SREDSTVA IZ PRETHODNIH GODINA</w:t>
      </w:r>
    </w:p>
    <w:p w14:paraId="2C7385D9" w14:textId="77777777" w:rsidR="00274D87" w:rsidRPr="00DC7BEF" w:rsidRDefault="00274D87" w:rsidP="00274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5"/>
          <w:szCs w:val="15"/>
        </w:rPr>
      </w:pPr>
      <w:r w:rsidRPr="00DC7BEF">
        <w:rPr>
          <w:rFonts w:ascii="Arial" w:hAnsi="Arial" w:cs="Arial"/>
          <w:b/>
          <w:sz w:val="15"/>
          <w:szCs w:val="15"/>
        </w:rPr>
        <w:tab/>
      </w:r>
      <w:r w:rsidRPr="00DC7BEF">
        <w:rPr>
          <w:rFonts w:ascii="Arial" w:hAnsi="Arial" w:cs="Arial"/>
          <w:b/>
          <w:bCs/>
          <w:sz w:val="15"/>
          <w:szCs w:val="15"/>
        </w:rPr>
        <w:t>9</w:t>
      </w:r>
      <w:r w:rsidRPr="00DC7BEF">
        <w:rPr>
          <w:rFonts w:ascii="Arial" w:hAnsi="Arial" w:cs="Arial"/>
          <w:b/>
          <w:sz w:val="15"/>
          <w:szCs w:val="15"/>
        </w:rPr>
        <w:t xml:space="preserve">  Vlastiti izvori višak/manjak  sredstava         </w:t>
      </w:r>
      <w:r>
        <w:rPr>
          <w:rFonts w:ascii="Arial" w:hAnsi="Arial" w:cs="Arial"/>
          <w:b/>
          <w:sz w:val="15"/>
          <w:szCs w:val="15"/>
        </w:rPr>
        <w:t xml:space="preserve">    </w:t>
      </w:r>
      <w:r w:rsidRPr="00DC7BEF">
        <w:rPr>
          <w:rFonts w:ascii="Arial" w:hAnsi="Arial" w:cs="Arial"/>
          <w:b/>
          <w:sz w:val="15"/>
          <w:szCs w:val="15"/>
        </w:rPr>
        <w:t xml:space="preserve"> 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 4.054.074</w:t>
      </w:r>
      <w:r w:rsidRPr="00DC7BEF">
        <w:rPr>
          <w:rFonts w:ascii="Arial" w:hAnsi="Arial" w:cs="Arial"/>
          <w:b/>
          <w:sz w:val="15"/>
          <w:szCs w:val="15"/>
        </w:rPr>
        <w:t xml:space="preserve">           3.183.789                422.955                - 23.900                 -23.700</w:t>
      </w:r>
    </w:p>
    <w:p w14:paraId="66E2A900" w14:textId="77777777" w:rsidR="00274D87" w:rsidRPr="00DC7BEF" w:rsidRDefault="00274D87" w:rsidP="00274D87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b/>
          <w:bCs/>
          <w:i/>
          <w:sz w:val="15"/>
          <w:szCs w:val="15"/>
        </w:rPr>
      </w:pPr>
      <w:r w:rsidRPr="00DC7BEF">
        <w:rPr>
          <w:rFonts w:ascii="Arial" w:hAnsi="Arial" w:cs="Arial"/>
          <w:b/>
          <w:bCs/>
          <w:i/>
          <w:sz w:val="15"/>
          <w:szCs w:val="15"/>
        </w:rPr>
        <w:t xml:space="preserve"> D.   REKAPITULACIJA</w:t>
      </w:r>
    </w:p>
    <w:p w14:paraId="207A56AB" w14:textId="77777777" w:rsidR="00274D87" w:rsidRPr="00DC7BEF" w:rsidRDefault="00274D87" w:rsidP="00274D87">
      <w:pPr>
        <w:widowControl w:val="0"/>
        <w:shd w:val="clear" w:color="auto" w:fill="FFFFFF"/>
        <w:tabs>
          <w:tab w:val="right" w:pos="7588"/>
          <w:tab w:val="right" w:pos="8816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5"/>
          <w:szCs w:val="15"/>
        </w:rPr>
      </w:pPr>
      <w:r w:rsidRPr="00DC7BEF">
        <w:rPr>
          <w:rFonts w:ascii="Arial" w:hAnsi="Arial" w:cs="Arial"/>
          <w:sz w:val="15"/>
          <w:szCs w:val="15"/>
        </w:rPr>
        <w:t xml:space="preserve"> </w:t>
      </w:r>
    </w:p>
    <w:p w14:paraId="105BA6A8" w14:textId="77777777" w:rsidR="00274D87" w:rsidRPr="00DC7BEF" w:rsidRDefault="00274D87" w:rsidP="00274D87">
      <w:pPr>
        <w:widowControl w:val="0"/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 xml:space="preserve"> PRIHODI:  (6+7+8+9)                                       </w:t>
      </w:r>
      <w:r>
        <w:rPr>
          <w:rFonts w:ascii="Arial" w:hAnsi="Arial" w:cs="Arial"/>
          <w:b/>
          <w:bCs/>
          <w:sz w:val="15"/>
          <w:szCs w:val="15"/>
        </w:rPr>
        <w:t xml:space="preserve">   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    100.097.073        129.186.942          160.550.868        153.806.784       132.494.884 </w:t>
      </w:r>
    </w:p>
    <w:p w14:paraId="271527EA" w14:textId="77777777" w:rsidR="00274D87" w:rsidRPr="00DC7BEF" w:rsidRDefault="00274D87" w:rsidP="00274D87">
      <w:pPr>
        <w:widowControl w:val="0"/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5"/>
          <w:szCs w:val="15"/>
        </w:rPr>
      </w:pPr>
      <w:r w:rsidRPr="00DC7BEF">
        <w:rPr>
          <w:rFonts w:ascii="Arial" w:hAnsi="Arial" w:cs="Arial"/>
          <w:b/>
          <w:bCs/>
          <w:sz w:val="15"/>
          <w:szCs w:val="15"/>
        </w:rPr>
        <w:t xml:space="preserve">RASHODI: (3+4+5)                                              </w:t>
      </w:r>
      <w:r>
        <w:rPr>
          <w:rFonts w:ascii="Arial" w:hAnsi="Arial" w:cs="Arial"/>
          <w:b/>
          <w:bCs/>
          <w:sz w:val="15"/>
          <w:szCs w:val="15"/>
        </w:rPr>
        <w:t xml:space="preserve">    </w:t>
      </w:r>
      <w:r w:rsidRPr="00DC7BEF">
        <w:rPr>
          <w:rFonts w:ascii="Arial" w:hAnsi="Arial" w:cs="Arial"/>
          <w:b/>
          <w:bCs/>
          <w:sz w:val="15"/>
          <w:szCs w:val="15"/>
        </w:rPr>
        <w:t xml:space="preserve">    97.231.068        129.186.942          160.550.868        153.806.784      132.494.884 </w:t>
      </w:r>
    </w:p>
    <w:p w14:paraId="71A90E47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D95A490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70D7225E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097"/>
        <w:gridCol w:w="1143"/>
        <w:gridCol w:w="1143"/>
        <w:gridCol w:w="1143"/>
        <w:gridCol w:w="1143"/>
      </w:tblGrid>
      <w:tr w:rsidR="00274D87" w:rsidRPr="00DC7BEF" w14:paraId="1F8CDB9A" w14:textId="77777777" w:rsidTr="002F28A3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84E6C4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7BEF">
              <w:rPr>
                <w:rFonts w:ascii="Arial" w:hAnsi="Arial" w:cs="Arial"/>
                <w:b/>
                <w:i/>
                <w:sz w:val="20"/>
                <w:szCs w:val="20"/>
              </w:rPr>
              <w:t>S   A   Ž   E   T   A  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9DC56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6ABBF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Rebalans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D73C4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D31207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B6CAC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2027.</w:t>
            </w:r>
          </w:p>
        </w:tc>
      </w:tr>
      <w:tr w:rsidR="00274D87" w:rsidRPr="00DC7BEF" w14:paraId="4547D8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711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7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C90D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E64E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93B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83F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3B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74D87" w:rsidRPr="00DC7BEF" w14:paraId="6C29E6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DBE4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968F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94.247.979,79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C5DA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119.274.960,00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11FF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140.600.483,00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31F5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148.094.524,00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62EB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131.882.424,00</w:t>
            </w:r>
          </w:p>
        </w:tc>
      </w:tr>
      <w:tr w:rsidR="00274D87" w:rsidRPr="00DC7BEF" w14:paraId="53A58C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D46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EC0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950.149,01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A6A9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847.593,00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DB9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3D4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631.560,00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907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631.560,00</w:t>
            </w:r>
          </w:p>
        </w:tc>
      </w:tr>
      <w:tr w:rsidR="00274D87" w:rsidRPr="00DC7BEF" w14:paraId="01F339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A6C4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BAA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73.272.715,17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9D1F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91.707.999,00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7AC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102.959.117,00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034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103.973.220,00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9A59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103.227.348,00</w:t>
            </w:r>
          </w:p>
        </w:tc>
      </w:tr>
      <w:tr w:rsidR="00274D87" w:rsidRPr="00DC7BEF" w14:paraId="55688D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5A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4BF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19.346.139,37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38F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33.095.365,00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279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53.226.575,00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25A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33.921.333,00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8127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14.311.305,00</w:t>
            </w:r>
          </w:p>
        </w:tc>
      </w:tr>
      <w:tr w:rsidR="00274D87" w:rsidRPr="00DC7BEF" w14:paraId="773EFC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7623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D0E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2.579.274,26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814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-4.680.811,00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DD7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-14.934.379,00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A8C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10.831.531,00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650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14.975.331,00</w:t>
            </w:r>
          </w:p>
        </w:tc>
      </w:tr>
      <w:tr w:rsidR="00274D87" w:rsidRPr="00DC7BEF" w14:paraId="57F83C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AD6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7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RAČUN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9FF2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126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928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CC6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C42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74D87" w:rsidRPr="00DC7BEF" w14:paraId="256581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76C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231F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844.869,73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2C43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425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9F7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2FB0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274D87" w:rsidRPr="00DC7BEF" w14:paraId="23AD61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874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F85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4.612.213,90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75FB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290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6A08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15.912.231,00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A305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14.956.231,00</w:t>
            </w:r>
          </w:p>
        </w:tc>
      </w:tr>
      <w:tr w:rsidR="00274D87" w:rsidRPr="00DC7BEF" w14:paraId="35C3B8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C158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FC3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-3.767.344,17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975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1.497.022,00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19CA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14.511.424,00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876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-10.807.631,00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B1B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-14.951.631,00</w:t>
            </w:r>
          </w:p>
        </w:tc>
      </w:tr>
      <w:tr w:rsidR="00274D87" w:rsidRPr="00DC7BEF" w14:paraId="350BCC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3C5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7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C. PRORAČUN 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1DB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BBB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567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FA4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B40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74D87" w:rsidRPr="00DC7BEF" w14:paraId="52664C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DBF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54D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96.042.998,53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6DDC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126.003.153,00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DA9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160.127.913,00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89F1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153.830.684,00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8BA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132.518.584,00</w:t>
            </w:r>
          </w:p>
        </w:tc>
      </w:tr>
      <w:tr w:rsidR="00274D87" w:rsidRPr="00DC7BEF" w14:paraId="0AE381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F718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 RASHODI I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F85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97.231.068,44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F346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129.186.942,00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AD9E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160.550.868,00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E4A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153.806.784,00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2D3C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132.494.884,00</w:t>
            </w:r>
          </w:p>
        </w:tc>
      </w:tr>
      <w:tr w:rsidR="00274D87" w:rsidRPr="00DC7BEF" w14:paraId="2812DF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21B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7B8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-1.188.069,91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2779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-3.183.789,00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90B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-422.955,00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F90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4F2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23.700,00</w:t>
            </w:r>
          </w:p>
        </w:tc>
      </w:tr>
      <w:tr w:rsidR="00274D87" w:rsidRPr="00DC7BEF" w14:paraId="126658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BD63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D. RASPOLOŽIVA SREDSTVA IZ PRETHODNIH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FE9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8AB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E1A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16BD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B1B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BC4F9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AAD8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VIŠAK/MANJAK PRIHODA prenesen (u 2023.+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4.054.074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11A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102C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3.183.789,00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13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422.955,00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E73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-23.900,00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1F29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-23.700,00</w:t>
            </w:r>
          </w:p>
        </w:tc>
      </w:tr>
      <w:tr w:rsidR="00274D87" w:rsidRPr="00DC7BEF" w14:paraId="299A6A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010F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290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-1.188.069,91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B6A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B2A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E678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813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3EEDCF5" w14:textId="77777777" w:rsidR="00274D87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1D9F69D0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097"/>
        <w:gridCol w:w="1143"/>
        <w:gridCol w:w="1143"/>
        <w:gridCol w:w="1143"/>
        <w:gridCol w:w="1143"/>
      </w:tblGrid>
      <w:tr w:rsidR="00274D87" w:rsidRPr="00DC7BEF" w14:paraId="09FE80A9" w14:textId="77777777" w:rsidTr="002F28A3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7AB1CF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83FA3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23D8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Rebalans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2E73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0AC6B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377121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2027.</w:t>
            </w:r>
          </w:p>
        </w:tc>
      </w:tr>
      <w:tr w:rsidR="00274D87" w:rsidRPr="00DC7BEF" w14:paraId="2829E5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87A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7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 RAČUN PRIHODA I RASHODA -  EKONOMSKA  KLASIFIKACIJA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1A96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C37E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37F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8D7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328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0D1E79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CFE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DB8A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94.247.979,79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94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119.274.960,00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C35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140.600.483,00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9BC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148.094.524,00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6143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131.882.424,00</w:t>
            </w:r>
          </w:p>
        </w:tc>
      </w:tr>
      <w:tr w:rsidR="00274D87" w:rsidRPr="00DC7BEF" w14:paraId="2C8ED7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F018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225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33.595.914,33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2C3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37.153.804,00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EDD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46.923.804,00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D28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48.406.494,00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70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56.226.219,00</w:t>
            </w:r>
          </w:p>
        </w:tc>
      </w:tr>
      <w:tr w:rsidR="00274D87" w:rsidRPr="00DC7BEF" w14:paraId="17F553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D730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04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18.027.162,23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098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31.017.284,00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9037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36.223.182,00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B9E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42.501.891,00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30D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20.438.197,00</w:t>
            </w:r>
          </w:p>
        </w:tc>
      </w:tr>
      <w:tr w:rsidR="00274D87" w:rsidRPr="00DC7BEF" w14:paraId="7FC6CE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9DC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CC1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24.987.977,32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FD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29.367.566,00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7769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35.674.923,00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FEA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33.335.683,00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77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33.516.683,00</w:t>
            </w:r>
          </w:p>
        </w:tc>
      </w:tr>
      <w:tr w:rsidR="00274D87" w:rsidRPr="00DC7BEF" w14:paraId="494EC7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F83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0C86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15.215.914,55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8F6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19.145.891,00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C51A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19.010.150,00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E2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19.233.591,00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0DDE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19.463.430,00</w:t>
            </w:r>
          </w:p>
        </w:tc>
      </w:tr>
      <w:tr w:rsidR="00274D87" w:rsidRPr="00DC7BEF" w14:paraId="19F5F3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7EC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07D7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1.970.892,36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B1A6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2.089.478,00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7E4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1.923.290,00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6F40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4.118.371,00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BFF1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1.716.121,00</w:t>
            </w:r>
          </w:p>
        </w:tc>
      </w:tr>
      <w:tr w:rsidR="00274D87" w:rsidRPr="00DC7BEF" w14:paraId="0DAE82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9B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6F67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2DA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500.937,00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87ED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845.134,00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A40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498.494,00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D504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521.774,00</w:t>
            </w:r>
          </w:p>
        </w:tc>
      </w:tr>
      <w:tr w:rsidR="00274D87" w:rsidRPr="00DC7BEF" w14:paraId="43400C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EBA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0A26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950.149,01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854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847.593,00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C43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FEA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631.560,00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8451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631.560,00</w:t>
            </w:r>
          </w:p>
        </w:tc>
      </w:tr>
      <w:tr w:rsidR="00274D87" w:rsidRPr="00DC7BEF" w14:paraId="75F4EC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EAB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E3B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770.996,05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AF73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C0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79B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F2B1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7F7268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4C6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FD2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179.152,96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7B74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397.593,00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D66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B1C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181.560,00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E9A4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181.560,00</w:t>
            </w:r>
          </w:p>
        </w:tc>
      </w:tr>
      <w:tr w:rsidR="00274D87" w:rsidRPr="00DC7BEF" w14:paraId="4859F9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32CFD6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0018D6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95.198.128,80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69AFC2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120.122.553,00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2C8BD3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141.251.313,00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A1088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148.726.084,00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75D10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132.513.984,00</w:t>
            </w:r>
          </w:p>
        </w:tc>
      </w:tr>
      <w:tr w:rsidR="00274D87" w:rsidRPr="00DC7BEF" w14:paraId="2B915C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63D0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05BB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73.272.715,17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C107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91.707.999,00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796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102.959.117,00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B572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103.973.220,00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A90C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103.227.348,00</w:t>
            </w:r>
          </w:p>
        </w:tc>
      </w:tr>
      <w:tr w:rsidR="00274D87" w:rsidRPr="00DC7BEF" w14:paraId="201329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04FF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8B92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33.936.532,45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FC9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39.846.479,00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215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48.811.771,00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7448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48.930.254,00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743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49.028.329,00</w:t>
            </w:r>
          </w:p>
        </w:tc>
      </w:tr>
      <w:tr w:rsidR="00274D87" w:rsidRPr="00DC7BEF" w14:paraId="63FD5D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B7D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B2E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25.086.218,36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0963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34.298.393,00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091F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35.051.003,00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C257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35.493.767,00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4FB6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36.190.926,00</w:t>
            </w:r>
          </w:p>
        </w:tc>
      </w:tr>
      <w:tr w:rsidR="00274D87" w:rsidRPr="00DC7BEF" w14:paraId="35DBE9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5C1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033F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578.814,61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AC1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657.361,00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051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823.998,00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EEB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1.355.029,00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EF3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1.316.444,00</w:t>
            </w:r>
          </w:p>
        </w:tc>
      </w:tr>
      <w:tr w:rsidR="00274D87" w:rsidRPr="00DC7BEF" w14:paraId="306D87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D48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7E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3.201.698,78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72B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2.536.226,00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331F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2.797.784,00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A58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2.824.584,00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7239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2.829.584,00</w:t>
            </w:r>
          </w:p>
        </w:tc>
      </w:tr>
      <w:tr w:rsidR="00274D87" w:rsidRPr="00DC7BEF" w14:paraId="033B21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D78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1C4A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524.976,12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25BD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1.147.982,00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A15C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1.996.251,00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68D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733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1.804.270,00</w:t>
            </w:r>
          </w:p>
        </w:tc>
      </w:tr>
      <w:tr w:rsidR="00274D87" w:rsidRPr="00DC7BEF" w14:paraId="126CE2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3A22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18C3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3.366.875,27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F73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5.477.252,00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8A4E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A95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4.646.668,00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F32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4.705.547,00</w:t>
            </w:r>
          </w:p>
        </w:tc>
      </w:tr>
      <w:tr w:rsidR="00274D87" w:rsidRPr="00DC7BEF" w14:paraId="2D0F80B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E0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D2F1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6.577.599,58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EFF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7.744.306,00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12C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8.885.460,00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B5F8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8.928.648,00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CFA6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7.352.248,00</w:t>
            </w:r>
          </w:p>
        </w:tc>
      </w:tr>
      <w:tr w:rsidR="00274D87" w:rsidRPr="00DC7BEF" w14:paraId="697F61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958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BDA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19.346.139,37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A867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33.095.365,00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373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53.226.575,00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886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33.921.333,00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CA2D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14.311.305,00</w:t>
            </w:r>
          </w:p>
        </w:tc>
      </w:tr>
      <w:tr w:rsidR="00274D87" w:rsidRPr="00DC7BEF" w14:paraId="3E44F3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403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4F9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2.872.312,85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E13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2.264.775,00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2217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719.625,00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AE9A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D5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</w:tr>
      <w:tr w:rsidR="00274D87" w:rsidRPr="00DC7BEF" w14:paraId="79B01E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3A1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5CE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7.214.525,50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983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23.722.993,00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923B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26.968.567,00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CA2E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22.856.925,00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A6A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11.091.650,00</w:t>
            </w:r>
          </w:p>
        </w:tc>
      </w:tr>
      <w:tr w:rsidR="00274D87" w:rsidRPr="00DC7BEF" w14:paraId="446B96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9E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3A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92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3D49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A4C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3C6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4F9902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B76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5E6F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9.259.285,57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F3F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7.107.497,00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265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25.537.883,00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9D8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9.288.908,00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967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1.644.055,00</w:t>
            </w:r>
          </w:p>
        </w:tc>
      </w:tr>
      <w:tr w:rsidR="00274D87" w:rsidRPr="00DC7BEF" w14:paraId="3F017C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C006CE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75E429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92.618.854,54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62E6E6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124.803.364,00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E4F534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156.185.692,00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43B3C4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137.894.553,00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F84A6D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117.538.653,00</w:t>
            </w:r>
          </w:p>
        </w:tc>
      </w:tr>
    </w:tbl>
    <w:p w14:paraId="371A66ED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0AEB61E6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097"/>
        <w:gridCol w:w="1143"/>
        <w:gridCol w:w="1143"/>
        <w:gridCol w:w="1143"/>
        <w:gridCol w:w="1143"/>
      </w:tblGrid>
      <w:tr w:rsidR="00274D87" w:rsidRPr="00DC7BEF" w14:paraId="77DEC2A5" w14:textId="77777777" w:rsidTr="002F28A3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31779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910EF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5F7DC1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Rebalans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C459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9E950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C7FA6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2027.</w:t>
            </w:r>
          </w:p>
        </w:tc>
      </w:tr>
      <w:tr w:rsidR="00274D87" w:rsidRPr="00DC7BEF" w14:paraId="735CCE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E23B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7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 RAČUN PRIHODA I RASHODA – PREMA IZVORIMA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DBD6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38D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8BE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F861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82AC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74D87" w:rsidRPr="00DC7BEF" w14:paraId="361749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F14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32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59.316.753,81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B67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71.274.577,00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7129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83.778.789,00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FCB6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82.644.549,00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BAF0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90.604.479,00</w:t>
            </w:r>
          </w:p>
        </w:tc>
      </w:tr>
      <w:tr w:rsidR="00274D87" w:rsidRPr="00DC7BEF" w14:paraId="732DE9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4F9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816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59.316.753,81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A6E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71.274.577,00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DF8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80.712.079,00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4229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82.614.649,00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F22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90.604.479,00</w:t>
            </w:r>
          </w:p>
        </w:tc>
      </w:tr>
      <w:tr w:rsidR="00274D87" w:rsidRPr="00DC7BEF" w14:paraId="132D11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B8B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65E4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1D4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576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FB2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221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83D62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1EF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A57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3.100.578,85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B77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3.457.442,00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A1F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3.908.724,00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7F74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3.816.538,00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B01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3.942.477,00</w:t>
            </w:r>
          </w:p>
        </w:tc>
      </w:tr>
      <w:tr w:rsidR="00274D87" w:rsidRPr="00DC7BEF" w14:paraId="6B9DEC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F3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49F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193.275,46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EBB2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F3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A64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881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793FBD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5599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7F1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2.907.303,39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9BC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3.312.442,00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F74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3.678.724,00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B3FE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3.566.538,00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43F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3.642.477,00</w:t>
            </w:r>
          </w:p>
        </w:tc>
      </w:tr>
      <w:tr w:rsidR="00274D87" w:rsidRPr="00DC7BEF" w14:paraId="67C769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4A9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139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14.218.766,25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688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17.445.104,00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095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17.523.104,00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552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17.726.322,00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81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17.942.201,00</w:t>
            </w:r>
          </w:p>
        </w:tc>
      </w:tr>
      <w:tr w:rsidR="00274D87" w:rsidRPr="00DC7BEF" w14:paraId="066543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81EE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88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2.189.787,52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9D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B40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2C7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2.340.322,00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76E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2.396.201,00</w:t>
            </w:r>
          </w:p>
        </w:tc>
      </w:tr>
      <w:tr w:rsidR="00274D87" w:rsidRPr="00DC7BEF" w14:paraId="4A50A9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C1E7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345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711.836,22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D25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D256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ADE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A231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1.625.000,00</w:t>
            </w:r>
          </w:p>
        </w:tc>
      </w:tr>
      <w:tr w:rsidR="00274D87" w:rsidRPr="00DC7BEF" w14:paraId="1ACA3D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425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A86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258.507,04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31B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1F2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542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0CF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22D4DF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4C7D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F5D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951.174,99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59A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76BC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6A1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E82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</w:tr>
      <w:tr w:rsidR="00274D87" w:rsidRPr="00DC7BEF" w14:paraId="6385EA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F5B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8B5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2.033.235,42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817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387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D96A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976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2.795.000,00</w:t>
            </w:r>
          </w:p>
        </w:tc>
      </w:tr>
      <w:tr w:rsidR="00274D87" w:rsidRPr="00DC7BEF" w14:paraId="2111D7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B37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 - boravišna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B39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5796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F80F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888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4B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1.795.000,00</w:t>
            </w:r>
          </w:p>
        </w:tc>
      </w:tr>
      <w:tr w:rsidR="00274D87" w:rsidRPr="00DC7BEF" w14:paraId="714600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24ED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 - kruzeri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14B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165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ABC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7C6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96A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274D87" w:rsidRPr="00DC7BEF" w14:paraId="7E9E4D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034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eko taksa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E24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905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664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F102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9E3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573DF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11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7B4E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1.576.530,02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43C7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16C2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053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8C2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274D87" w:rsidRPr="00DC7BEF" w14:paraId="01624A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047D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259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6.483.314,68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F1E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868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DC1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CB82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8.200.000,00</w:t>
            </w:r>
          </w:p>
        </w:tc>
      </w:tr>
      <w:tr w:rsidR="00274D87" w:rsidRPr="00DC7BEF" w14:paraId="5FA49D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213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E7E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6.298,04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434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53A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AB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0074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74D87" w:rsidRPr="00DC7BEF" w14:paraId="0FE915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3F2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10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8.082,32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6A4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2B14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02C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3337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CB9F7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133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35D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13.560.553,28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27D8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21.782.902,00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5963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30.346.497,00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28B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37.456.048,00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274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15.402.810,00</w:t>
            </w:r>
          </w:p>
        </w:tc>
      </w:tr>
      <w:tr w:rsidR="00274D87" w:rsidRPr="00DC7BEF" w14:paraId="4FE738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117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33E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239.424,09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58A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68D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C59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933D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421.000,00</w:t>
            </w:r>
          </w:p>
        </w:tc>
      </w:tr>
      <w:tr w:rsidR="00274D87" w:rsidRPr="00DC7BEF" w14:paraId="470C73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CDB0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72C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1.256.320,78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66C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A96A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21F6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C1F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B7B21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D96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5682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2.600.946,86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DC2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7.377.048,00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E0E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15.547.787,00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4A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23.285.738,00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126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1.782.500,00</w:t>
            </w:r>
          </w:p>
        </w:tc>
      </w:tr>
      <w:tr w:rsidR="00274D87" w:rsidRPr="00DC7BEF" w14:paraId="27778E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EB4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20D1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460.739,01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C708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6216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E40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5D34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</w:tr>
      <w:tr w:rsidR="00274D87" w:rsidRPr="00DC7BEF" w14:paraId="207FB3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F5E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9F7B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9.003.122,54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E11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12.202.610,00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49F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4DEE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164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</w:tr>
      <w:tr w:rsidR="00274D87" w:rsidRPr="00DC7BEF" w14:paraId="782BDE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CC9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D77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4.087.250,28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B2B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5.348.428,00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70E8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6714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6.495.627,00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43E6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4.035.017,00</w:t>
            </w:r>
          </w:p>
        </w:tc>
      </w:tr>
      <w:tr w:rsidR="00274D87" w:rsidRPr="00DC7BEF" w14:paraId="6C9F9B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150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B67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327.116,09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74D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FBA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FB3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C2F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77284F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32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48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D49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2BF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6D33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A93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4E6D2D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FE4D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467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3.561.050,19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A00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5.063.428,00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9850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24E7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3.760.627,00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FA8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3.795.017,00</w:t>
            </w:r>
          </w:p>
        </w:tc>
      </w:tr>
      <w:tr w:rsidR="00274D87" w:rsidRPr="00DC7BEF" w14:paraId="6269AA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8E3D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 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8BD3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914.226,33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FBD3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B102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8212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C5B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</w:tr>
      <w:tr w:rsidR="00274D87" w:rsidRPr="00DC7BEF" w14:paraId="7453DB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840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F7D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770.996,05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0868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6513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7B40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529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7E4B9A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C84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EA8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132.542,46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9B5A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BBB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DCA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1BA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74D87" w:rsidRPr="00DC7BEF" w14:paraId="39CDD2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CA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D5A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33F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2A14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317B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25E7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486E6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7FFC44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A1A31F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95.198.128,80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9FC67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120.122.553,00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32E2DC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141.251.313,00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D9EEF4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148.726.084,00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54D60C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132.513.984,00</w:t>
            </w:r>
          </w:p>
        </w:tc>
      </w:tr>
      <w:tr w:rsidR="00274D87" w:rsidRPr="00DC7BEF" w14:paraId="46A29D9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29C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59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52.455.201,49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FD3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68.362.992,00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AA3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81.506.806,00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C5F7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78.992.918,00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29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76.952.848,00</w:t>
            </w:r>
          </w:p>
        </w:tc>
      </w:tr>
      <w:tr w:rsidR="00274D87" w:rsidRPr="00DC7BEF" w14:paraId="608A09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EE0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FDD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52.455.201,49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5507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68.362.992,00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6D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78.440.096,00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A39B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78.963.018,00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54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76.952.848,00</w:t>
            </w:r>
          </w:p>
        </w:tc>
      </w:tr>
      <w:tr w:rsidR="00274D87" w:rsidRPr="00DC7BEF" w14:paraId="565656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2BB1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61D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FC1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260B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1C3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DAE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71FE6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EBFD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202D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6.561.719,91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5E8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6.693.305,00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F116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3.817.424,00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6F8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3.755.538,00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DF4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3.881.477,00</w:t>
            </w:r>
          </w:p>
        </w:tc>
      </w:tr>
      <w:tr w:rsidR="00274D87" w:rsidRPr="00DC7BEF" w14:paraId="0E7E60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BE8A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8B16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193.275,46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9628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A6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C73B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10A2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43FEFE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A275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49A5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3.283.006,95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ABA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2.827.196,00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2504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7E6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A5A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348E4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471C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CAA3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9F2A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3.268.392,00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4E1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3.587.424,00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4B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3.505.538,00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DEF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3.581.477,00</w:t>
            </w:r>
          </w:p>
        </w:tc>
      </w:tr>
      <w:tr w:rsidR="00274D87" w:rsidRPr="00DC7BEF" w14:paraId="725447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73C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3D71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529.147,50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7E2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452.717,00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B0D0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0152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F8F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0501C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8270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2FB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11.578.045,87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BB3C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16.741.811,00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DAE2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16.043.511,00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7FD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17.041.322,00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DA3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17.257.201,00</w:t>
            </w:r>
          </w:p>
        </w:tc>
      </w:tr>
      <w:tr w:rsidR="00274D87" w:rsidRPr="00DC7BEF" w14:paraId="123976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A43B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73A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2.189.787,52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C64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E3CA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A89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2.340.322,00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4FA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2.396.201,00</w:t>
            </w:r>
          </w:p>
        </w:tc>
      </w:tr>
      <w:tr w:rsidR="00274D87" w:rsidRPr="00DC7BEF" w14:paraId="387537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DF9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B3A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311.849,96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68A3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178E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521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144B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1.625.000,00</w:t>
            </w:r>
          </w:p>
        </w:tc>
      </w:tr>
      <w:tr w:rsidR="00274D87" w:rsidRPr="00DC7BEF" w14:paraId="0C9BF7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5DD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C3A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259.300,94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4F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07A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234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C89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7BC125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03B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C0E6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836.238,45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52D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7C7E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6D5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719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</w:tr>
      <w:tr w:rsidR="00274D87" w:rsidRPr="00DC7BEF" w14:paraId="26B80F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5723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C4C6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1.816.577,78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C94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1FD1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7F8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9E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2.110.000,00</w:t>
            </w:r>
          </w:p>
        </w:tc>
      </w:tr>
      <w:tr w:rsidR="00274D87" w:rsidRPr="00DC7BEF" w14:paraId="23EABB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4F78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 - boravišna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9E17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AAC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58DD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831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233D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70FE4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EBA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2957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733.679,52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F5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1.796.707,00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99C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705.407,00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B00D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C35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274D87" w:rsidRPr="00DC7BEF" w14:paraId="3549C2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434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56D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5.418.339,70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FBC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000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C732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B3C6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8.200.000,00</w:t>
            </w:r>
          </w:p>
        </w:tc>
      </w:tr>
      <w:tr w:rsidR="00274D87" w:rsidRPr="00DC7BEF" w14:paraId="67C19F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CC4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397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F9A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0FD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0C4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600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74D87" w:rsidRPr="00DC7BEF" w14:paraId="143688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B28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692A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5C21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33AD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4AE6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2B78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F9ABB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E9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07B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17.244.616,70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121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21.744.816,00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BED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30.346.497,00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363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26.500.048,00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2963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15.402.810,00</w:t>
            </w:r>
          </w:p>
        </w:tc>
      </w:tr>
      <w:tr w:rsidR="00274D87" w:rsidRPr="00DC7BEF" w14:paraId="1230DB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0D06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76E7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247.456,08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62E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6D9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78E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B08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421.000,00</w:t>
            </w:r>
          </w:p>
        </w:tc>
      </w:tr>
      <w:tr w:rsidR="00274D87" w:rsidRPr="00DC7BEF" w14:paraId="484B4B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26B2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5E8A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1.767.504,59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F42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2B56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97C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C1D4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8210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49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C0C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5.929.499,46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93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7.338.962,00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BCA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15.547.787,00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940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12.329.738,00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54CD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1.782.500,00</w:t>
            </w:r>
          </w:p>
        </w:tc>
      </w:tr>
      <w:tr w:rsidR="00274D87" w:rsidRPr="00DC7BEF" w14:paraId="11EACF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1C47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B01D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297.034,03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3660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211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7E4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B30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</w:tr>
      <w:tr w:rsidR="00274D87" w:rsidRPr="00DC7BEF" w14:paraId="29E2B1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C547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FB4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9.003.122,54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B1B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12.202.610,00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0BC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B28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E29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</w:tr>
      <w:tr w:rsidR="00274D87" w:rsidRPr="00DC7BEF" w14:paraId="15526D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32FE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2319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3.926.788,34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864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5.314.440,00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A37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08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6.495.627,00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8F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4.035.017,00</w:t>
            </w:r>
          </w:p>
        </w:tc>
      </w:tr>
      <w:tr w:rsidR="00274D87" w:rsidRPr="00DC7BEF" w14:paraId="18C0E9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9F3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E81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270.940,99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A7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F580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195F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AA6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4225FF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BB44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070B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188.639,54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1E8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5A3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7970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A8CB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33264A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581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2D8D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3.467.207,81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4DD2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5.038.691,00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44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DAE0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3.760.627,00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89B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3.795.017,00</w:t>
            </w:r>
          </w:p>
        </w:tc>
      </w:tr>
      <w:tr w:rsidR="00274D87" w:rsidRPr="00DC7BEF" w14:paraId="40329B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B3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 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13CB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839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BBD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87F8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1D4E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283F1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422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8C0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2319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752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8610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4FD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F1446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5C6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C99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2D6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B59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083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001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B3915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B5E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 Namjenski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F06A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58C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D02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4946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40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4B0CC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246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E3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378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AA4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78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A5FF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660BD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217B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476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33B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1435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0E8C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C60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BE4F0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4F2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E39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E88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350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E09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46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B1CF2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80E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6E00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682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2E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521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F21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1C042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E94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11D9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216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9BE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489.255,00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7AFD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39B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</w:tr>
      <w:tr w:rsidR="00274D87" w:rsidRPr="00DC7BEF" w14:paraId="3A8927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9CF5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4322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5753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61E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A6D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C64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B84CB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D928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204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333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82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839B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BD91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</w:tr>
      <w:tr w:rsidR="00274D87" w:rsidRPr="00DC7BEF" w14:paraId="4C9F5C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085C69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7218C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92.618.854,54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D13AED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124.803.364,00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728730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156.185.692,00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5D2DC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137.894.553,00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55AEF6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117.538.653,00</w:t>
            </w:r>
          </w:p>
        </w:tc>
      </w:tr>
    </w:tbl>
    <w:p w14:paraId="18B6D24D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38AE9A8E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D6C1779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1033"/>
        <w:gridCol w:w="1075"/>
        <w:gridCol w:w="1075"/>
        <w:gridCol w:w="1075"/>
        <w:gridCol w:w="1075"/>
      </w:tblGrid>
      <w:tr w:rsidR="00274D87" w:rsidRPr="00DC7BEF" w14:paraId="1E9AE232" w14:textId="77777777" w:rsidTr="002F28A3">
        <w:trPr>
          <w:tblHeader/>
        </w:trPr>
        <w:tc>
          <w:tcPr>
            <w:tcW w:w="2020" w:type="pct"/>
            <w:shd w:val="clear" w:color="auto" w:fill="FFFFFF"/>
            <w:noWrap/>
            <w:vAlign w:val="center"/>
            <w:hideMark/>
          </w:tcPr>
          <w:p w14:paraId="56CD474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DC7BEF">
              <w:rPr>
                <w:rFonts w:ascii="Arial" w:hAnsi="Arial" w:cs="Arial"/>
                <w:b/>
                <w:sz w:val="16"/>
                <w:szCs w:val="16"/>
              </w:rPr>
              <w:t>A: RASHODI PREMA FUNKCIJSKOJ KLASIFIKACIJI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349C8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66AFA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6E739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5619D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2B06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2027.</w:t>
            </w:r>
          </w:p>
        </w:tc>
      </w:tr>
      <w:tr w:rsidR="00274D87" w:rsidRPr="00DC7BEF" w14:paraId="733AC06D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6E46D0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438AA9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92.618.854,54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CF47FE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124.803.364,00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ADA905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156.185.692,00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DDF220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137.894.553,00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42965F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117.538.653,00</w:t>
            </w:r>
          </w:p>
        </w:tc>
      </w:tr>
      <w:tr w:rsidR="00274D87" w:rsidRPr="00DC7BEF" w14:paraId="4D5CAA71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F8E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9D2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89.296.179,63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39E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120.179.646,00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B4C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149.906.172,00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29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131.614.433,00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852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111.255.533,00</w:t>
            </w:r>
          </w:p>
        </w:tc>
      </w:tr>
      <w:tr w:rsidR="00274D87" w:rsidRPr="00DC7BEF" w14:paraId="22335F9E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8E5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588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10.567.295,62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F4D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12.735.625,00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37B6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14.926.192,00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121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15.298.300,00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FFC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15.465.800,00</w:t>
            </w:r>
          </w:p>
        </w:tc>
      </w:tr>
      <w:tr w:rsidR="00274D87" w:rsidRPr="00DC7BEF" w14:paraId="7D1E846E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800A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A86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1.502.083,71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ADC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3FCD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7864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6C77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2.051.100,00</w:t>
            </w:r>
          </w:p>
        </w:tc>
      </w:tr>
      <w:tr w:rsidR="00274D87" w:rsidRPr="00DC7BEF" w14:paraId="04FEC0AD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615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1A69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9.040.476,21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1995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10.448.550,00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9E2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12.820.400,00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842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13.286.200,00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BBC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13.410.700,00</w:t>
            </w:r>
          </w:p>
        </w:tc>
      </w:tr>
      <w:tr w:rsidR="00274D87" w:rsidRPr="00DC7BEF" w14:paraId="40AC1FDF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258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015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FAF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24.735,70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7C8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11F6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5B7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45D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7C550768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F94E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B15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4220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B62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4FE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E4B8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D40C696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A20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D557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D49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441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697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8FA2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04101F8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595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00D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3.830.209,12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5F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4.804.333,00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1D8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5.609.333,00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EF6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05F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5.281.000,00</w:t>
            </w:r>
          </w:p>
        </w:tc>
      </w:tr>
      <w:tr w:rsidR="00274D87" w:rsidRPr="00DC7BEF" w14:paraId="4FE8C383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538C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C7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3.737.835,61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748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4.516.618,00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FD2C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5.321.618,00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18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476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4.976.000,00</w:t>
            </w:r>
          </w:p>
        </w:tc>
      </w:tr>
      <w:tr w:rsidR="00274D87" w:rsidRPr="00DC7BEF" w14:paraId="097327F6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16B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ACF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92.373,51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FB2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32AA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7C4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4BF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</w:tr>
      <w:tr w:rsidR="00274D87" w:rsidRPr="00DC7BEF" w14:paraId="62813FB1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CB0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A4E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14.051.055,53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794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16.334.522,00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D3FF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11.169.400,00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59F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15.094.954,00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389F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15.745.910,00</w:t>
            </w:r>
          </w:p>
        </w:tc>
      </w:tr>
      <w:tr w:rsidR="00274D87" w:rsidRPr="00DC7BEF" w14:paraId="27100D22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5D8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60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1.841.310,22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571A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2.341.031,00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F2A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2.269.702,00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BCF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2.813.769,00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8C6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2.811.914,00</w:t>
            </w:r>
          </w:p>
        </w:tc>
      </w:tr>
      <w:tr w:rsidR="00274D87" w:rsidRPr="00DC7BEF" w14:paraId="530B1894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4904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56E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12.188.677,7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2A49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13.932.004,00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62C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8.877.198,00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C3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12.167.185,00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C99F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12.867.996,00</w:t>
            </w:r>
          </w:p>
        </w:tc>
      </w:tr>
      <w:tr w:rsidR="00274D87" w:rsidRPr="00DC7BEF" w14:paraId="3BFDB103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AD80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047 Ostale industrije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84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A44E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33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3B6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EC8E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48.500,00</w:t>
            </w:r>
          </w:p>
        </w:tc>
      </w:tr>
      <w:tr w:rsidR="00274D87" w:rsidRPr="00DC7BEF" w14:paraId="432A0A21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CA65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73BA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17.488,95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8C89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42EE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634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A0C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</w:tr>
      <w:tr w:rsidR="00274D87" w:rsidRPr="00DC7BEF" w14:paraId="562627D8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3612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3658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4.912.626,52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B64C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7.065.847,00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70E7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11.189.730,00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176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6.576.670,00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6271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6.489.425,00</w:t>
            </w:r>
          </w:p>
        </w:tc>
      </w:tr>
      <w:tr w:rsidR="00274D87" w:rsidRPr="00DC7BEF" w14:paraId="63080CF0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73C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02E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2.051.340,27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2D8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D0C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6406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688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2.928.300,00</w:t>
            </w:r>
          </w:p>
        </w:tc>
      </w:tr>
      <w:tr w:rsidR="00274D87" w:rsidRPr="00DC7BEF" w14:paraId="68C6B7D5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4F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3C8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111.229,54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DCB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FD0C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D41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2FC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4422B569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7537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34C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9EB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1C0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7A3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4B3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7E90ED74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533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19A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60.435,17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363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880.414,00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3B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5.131.210,00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1E4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776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421.055,00</w:t>
            </w:r>
          </w:p>
        </w:tc>
      </w:tr>
      <w:tr w:rsidR="00274D87" w:rsidRPr="00DC7BEF" w14:paraId="42604AAC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741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DD5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167.415,02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6FD5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586.415,00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0D46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26F2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F1A4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74D87" w:rsidRPr="00DC7BEF" w14:paraId="5DABB783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D6E6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0DE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2.522.206,52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202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2.343.018,00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F604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2.267.020,00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DC99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2.347.370,00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072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2.400.070,00</w:t>
            </w:r>
          </w:p>
        </w:tc>
      </w:tr>
      <w:tr w:rsidR="00274D87" w:rsidRPr="00DC7BEF" w14:paraId="18ED35D9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13F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38A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10.196.874,34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382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18.312.487,00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6BA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29.083.409,00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37E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21.914.014,00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ED9F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8.003.130,00</w:t>
            </w:r>
          </w:p>
        </w:tc>
      </w:tr>
      <w:tr w:rsidR="00274D87" w:rsidRPr="00DC7BEF" w14:paraId="4EBD52A9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7A2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53BF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1.013.161,42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9ABB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C45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6624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271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</w:tr>
      <w:tr w:rsidR="00274D87" w:rsidRPr="00DC7BEF" w14:paraId="6187DE46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8F00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D96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5.012.057,11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2417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13.834.358,00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DC4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25.357.579,00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874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17.864.584,00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D08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4.174.200,00</w:t>
            </w:r>
          </w:p>
        </w:tc>
      </w:tr>
      <w:tr w:rsidR="00274D87" w:rsidRPr="00DC7BEF" w14:paraId="71F2B99C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20C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946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1.238.598,00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869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9962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17B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70E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1.712.500,00</w:t>
            </w:r>
          </w:p>
        </w:tc>
      </w:tr>
      <w:tr w:rsidR="00274D87" w:rsidRPr="00DC7BEF" w14:paraId="196DA332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8D4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2F2E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2.933.057,81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E085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3.087.629,00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21A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2.268.330,00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20B3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5071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2.053.430,00</w:t>
            </w:r>
          </w:p>
        </w:tc>
      </w:tr>
      <w:tr w:rsidR="00274D87" w:rsidRPr="00DC7BEF" w14:paraId="68BB842B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849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5D0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37.161,96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612D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429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450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749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08D28DF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521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D235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37.161,96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7D6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8B5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5CA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12B0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069EDD0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5F81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2E3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22.164.872,72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A010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30.483.931,00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30B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36.814.920,00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818A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32.421.019,00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58FC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28.536.685,00</w:t>
            </w:r>
          </w:p>
        </w:tc>
      </w:tr>
      <w:tr w:rsidR="00274D87" w:rsidRPr="00DC7BEF" w14:paraId="5B4358AB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4E5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AE9C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5.966.419,94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6EAA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8.500.083,00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07F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13.267.336,00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802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10.257.164,00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CBE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5.512.250,00</w:t>
            </w:r>
          </w:p>
        </w:tc>
      </w:tr>
      <w:tr w:rsidR="00274D87" w:rsidRPr="00DC7BEF" w14:paraId="3336D322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817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CC14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16.007.607,78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446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21.862.848,00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7F6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23.421.584,00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677F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22.037.855,00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174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22.898.435,00</w:t>
            </w:r>
          </w:p>
        </w:tc>
      </w:tr>
      <w:tr w:rsidR="00274D87" w:rsidRPr="00DC7BEF" w14:paraId="2D4D0CE4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93D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B3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DF4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315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A79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8804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</w:tr>
      <w:tr w:rsidR="00274D87" w:rsidRPr="00DC7BEF" w14:paraId="5548D6CF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4413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6081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23.533.813,26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1F83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30.399.481,00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E18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40.944.188,00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841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34.987.476,00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3E30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31.733.583,00</w:t>
            </w:r>
          </w:p>
        </w:tc>
      </w:tr>
      <w:tr w:rsidR="00274D87" w:rsidRPr="00DC7BEF" w14:paraId="45CCEA8D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B28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553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23.139.038,28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F25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29.845.111,00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506F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40.432.818,00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9FCC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34.476.106,00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B16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31.222.213,00</w:t>
            </w:r>
          </w:p>
        </w:tc>
      </w:tr>
      <w:tr w:rsidR="00274D87" w:rsidRPr="00DC7BEF" w14:paraId="44F9C950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02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97B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24.705,09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22F0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FAB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8D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DC27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</w:tr>
      <w:tr w:rsidR="00274D87" w:rsidRPr="00DC7BEF" w14:paraId="67E0D63B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CCE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75B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365.169,89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3B5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2EA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7303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2659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</w:tr>
      <w:tr w:rsidR="00274D87" w:rsidRPr="00DC7BEF" w14:paraId="3F2D15FE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776F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096 Dodatne usluge u obrazovanju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B4C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0339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75CD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F7D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4C2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1A130D56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17B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144A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3.322.674,91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27ED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4.623.718,00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8302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6.279.520,00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322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6.280.120,00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9A2B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6.283.120,00</w:t>
            </w:r>
          </w:p>
        </w:tc>
      </w:tr>
      <w:tr w:rsidR="00274D87" w:rsidRPr="00DC7BEF" w14:paraId="726FBEBF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3561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A6C8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207.578,29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250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309.536,00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42B9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AE0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ED2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</w:tr>
      <w:tr w:rsidR="00274D87" w:rsidRPr="00DC7BEF" w14:paraId="45897639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98B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F9D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0C61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F69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DC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1E92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6D881D48" w14:textId="77777777" w:rsidTr="002F28A3"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93D7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74F5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3.107.136,62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B08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4.301.182,00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9A8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5.913.240,00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0C1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9B0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5.916.840,00</w:t>
            </w:r>
          </w:p>
        </w:tc>
      </w:tr>
    </w:tbl>
    <w:p w14:paraId="19D85203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5"/>
          <w:szCs w:val="15"/>
        </w:rPr>
      </w:pPr>
    </w:p>
    <w:p w14:paraId="1ACF0480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1097"/>
        <w:gridCol w:w="1011"/>
        <w:gridCol w:w="1054"/>
        <w:gridCol w:w="1054"/>
        <w:gridCol w:w="1054"/>
      </w:tblGrid>
      <w:tr w:rsidR="00274D87" w:rsidRPr="00DC7BEF" w14:paraId="68F055D8" w14:textId="77777777" w:rsidTr="002F28A3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12EC59F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DC7BEF">
              <w:rPr>
                <w:sz w:val="16"/>
                <w:szCs w:val="16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4382A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8F78C5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Rebalans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D0D4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6AAC5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62FF7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2027.</w:t>
            </w:r>
          </w:p>
        </w:tc>
      </w:tr>
      <w:tr w:rsidR="00274D87" w:rsidRPr="00DC7BEF" w14:paraId="473C8A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A2DD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7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RAČUN  FINANCIRANJA  -  EKONOMSKA </w:t>
            </w:r>
          </w:p>
          <w:p w14:paraId="725D59E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7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14F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049C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B242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846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23C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74D87" w:rsidRPr="00DC7BEF" w14:paraId="4E5381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BCD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078F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844.869,73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CD61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F46F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4F1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31B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274D87" w:rsidRPr="00DC7BEF" w14:paraId="6B9C71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03D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DF51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077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8006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B5E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33F3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274D87" w:rsidRPr="00DC7BEF" w14:paraId="2030474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8E9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D8E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1.027,55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ECC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BC5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67AB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B20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3857D5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A4F7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88E8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D7B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647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ECF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A7B4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099F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CB46A4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05E34A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844.869,73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917DFF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3F7B7A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14D995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8FFD13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274D87" w:rsidRPr="00DC7BEF" w14:paraId="10A527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20C6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3614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4.612.213,90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C22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D75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12A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15.912.231,00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9906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14.956.231,00</w:t>
            </w:r>
          </w:p>
        </w:tc>
      </w:tr>
      <w:tr w:rsidR="00274D87" w:rsidRPr="00DC7BEF" w14:paraId="57C422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40F3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E1E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95A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3AB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60D5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9B5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236515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D1DE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519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7.616,00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6528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4AD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B555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50E5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1DB3F6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0D2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D51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4.244.597,90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3B4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4.310.633,00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933B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4.308.631,00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193B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15.855.231,00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C180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14.899.231,00</w:t>
            </w:r>
          </w:p>
        </w:tc>
      </w:tr>
      <w:tr w:rsidR="00274D87" w:rsidRPr="00DC7BEF" w14:paraId="06C795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F7160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113E40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4.612.213,90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320AFB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8012BF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FFF5BB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15.912.231,00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26E914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14.956.231,00</w:t>
            </w:r>
          </w:p>
        </w:tc>
      </w:tr>
    </w:tbl>
    <w:p w14:paraId="31ABFCCA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1097"/>
        <w:gridCol w:w="1038"/>
        <w:gridCol w:w="1054"/>
        <w:gridCol w:w="1054"/>
        <w:gridCol w:w="1054"/>
      </w:tblGrid>
      <w:tr w:rsidR="00274D87" w:rsidRPr="00DC7BEF" w14:paraId="798BAA0A" w14:textId="77777777" w:rsidTr="002F28A3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E0D986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DC7BEF">
              <w:rPr>
                <w:sz w:val="16"/>
                <w:szCs w:val="16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9CFBD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Ostvarenje 2023.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763F1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Rebalans 2024.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5E78D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4DDD9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3BBB4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2027.</w:t>
            </w:r>
          </w:p>
        </w:tc>
      </w:tr>
      <w:tr w:rsidR="00274D87" w:rsidRPr="00DC7BEF" w14:paraId="474945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446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7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 RAČUN FINANCIRANJA  -  PREMA  IZVORIMA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3C1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2C2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A58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5CE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9846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74D87" w:rsidRPr="00DC7BEF" w14:paraId="02F3EC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4FA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5B0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3.075,32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556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6766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744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0B59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274D87" w:rsidRPr="00DC7BEF" w14:paraId="534934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41B7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150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3.075,32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7C9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C4F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6070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B80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274D87" w:rsidRPr="00DC7BEF" w14:paraId="021DFE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8FB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 Namjenski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0519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0C9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A9B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63D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F5D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69574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BC2D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E747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F4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B186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F44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FC92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1823F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D72B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B8E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CE2C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13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F92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D39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54B45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D41A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C119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702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6F6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1B2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A07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92825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60B8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E5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C65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4A08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825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41FE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E1ED5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43C176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059B0A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844.869,73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DB4E1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74F842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08D7DB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F1BF1F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274D87" w:rsidRPr="00DC7BEF" w14:paraId="5783DB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7C8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F07C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2.121.761,39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81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2.916.185,00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0B5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800F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3.656.231,00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8EC7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13.656.231,00</w:t>
            </w:r>
          </w:p>
        </w:tc>
      </w:tr>
      <w:tr w:rsidR="00274D87" w:rsidRPr="00DC7BEF" w14:paraId="67A50E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73A5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672F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2.121.761,39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AF9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2.916.185,00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203F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FAE6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3.656.231,00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161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13.656.231,00</w:t>
            </w:r>
          </w:p>
        </w:tc>
      </w:tr>
      <w:tr w:rsidR="00274D87" w:rsidRPr="00DC7BEF" w14:paraId="2DCF04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733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6B3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19.921,01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4978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4C7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33CF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5B8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74D87" w:rsidRPr="00DC7BEF" w14:paraId="3828B4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9C9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80C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52AB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6E9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FD60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394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BD3D0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9C5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C583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17.847,01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0334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D199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AE8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695F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74D87" w:rsidRPr="00DC7BEF" w14:paraId="18FB38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6A8C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2D2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1.542.850,50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3571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0E03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1.479.593,00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6E6D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90E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</w:tr>
      <w:tr w:rsidR="00274D87" w:rsidRPr="00DC7BEF" w14:paraId="1A7141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0C4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4F76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4D3F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4432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379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530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</w:tr>
      <w:tr w:rsidR="00274D87" w:rsidRPr="00DC7BEF" w14:paraId="0012F0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340A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0F0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842.850,50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2B0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AC7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4EC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8BB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C14BA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BC85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0D5E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8D3B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DE8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D13CA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D222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49798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CDD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BE5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1ED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0FE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ED6C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43B6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FA64E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03B5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0C6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702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A25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4C33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1E62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6D05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01E7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 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9E2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927.681,00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D2F5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744.100,00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F44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E8D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1378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</w:tr>
      <w:tr w:rsidR="00274D87" w:rsidRPr="00DC7BEF" w14:paraId="1CDD70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FA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406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2B4A3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CFC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8A7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BF29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575D35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3223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4605D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156.681,00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953F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53F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593E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554A7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74D87" w:rsidRPr="00DC7BEF" w14:paraId="3E77B7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DE6D178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AFEBF11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4.612.213,90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9F493D0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6D78BF2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620A6A4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15.912.231,00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DA5D8B6" w14:textId="77777777" w:rsidR="00274D87" w:rsidRPr="00DC7BEF" w:rsidRDefault="00274D87" w:rsidP="002F28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14.956.231,00</w:t>
            </w:r>
          </w:p>
        </w:tc>
      </w:tr>
    </w:tbl>
    <w:p w14:paraId="11B92DE1" w14:textId="77777777" w:rsidR="00274D87" w:rsidRPr="00DC7BEF" w:rsidRDefault="00274D87" w:rsidP="00274D8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821CFC2" w14:textId="77777777" w:rsidR="00274D87" w:rsidRDefault="00274D87" w:rsidP="00274D87">
      <w:pPr>
        <w:rPr>
          <w:rFonts w:ascii="Arial" w:hAnsi="Arial" w:cs="Arial"/>
          <w:sz w:val="22"/>
          <w:szCs w:val="22"/>
        </w:rPr>
      </w:pPr>
    </w:p>
    <w:p w14:paraId="142BEFBD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C7BEF">
        <w:rPr>
          <w:rFonts w:ascii="Arial" w:hAnsi="Arial" w:cs="Arial"/>
          <w:b/>
          <w:sz w:val="22"/>
          <w:szCs w:val="22"/>
        </w:rPr>
        <w:t xml:space="preserve">II. POSEBNI DIO </w:t>
      </w:r>
    </w:p>
    <w:p w14:paraId="7498EA37" w14:textId="77777777" w:rsidR="00274D87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95E47E7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Članak 2.</w:t>
      </w:r>
    </w:p>
    <w:p w14:paraId="20F92F94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A2FF42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Rashodi i izdaci prema organizacijskoj klasifikaciji iskazani su u Posebnom dijelu Proračuna, kako slijedi:</w:t>
      </w:r>
    </w:p>
    <w:p w14:paraId="12274D30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097"/>
        <w:gridCol w:w="1143"/>
        <w:gridCol w:w="1143"/>
        <w:gridCol w:w="1143"/>
        <w:gridCol w:w="1143"/>
      </w:tblGrid>
      <w:tr w:rsidR="00274D87" w:rsidRPr="00DC7BEF" w14:paraId="0D80A3B3" w14:textId="77777777" w:rsidTr="002F28A3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8C8E57C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187E9F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BE528F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7205A7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4F9901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ADA430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C7BEF">
              <w:rPr>
                <w:rFonts w:ascii="Arial" w:hAnsi="Arial" w:cs="Arial"/>
                <w:i/>
                <w:sz w:val="14"/>
                <w:szCs w:val="14"/>
              </w:rPr>
              <w:t>Projekcija 2027.</w:t>
            </w:r>
          </w:p>
        </w:tc>
      </w:tr>
      <w:tr w:rsidR="00274D87" w:rsidRPr="00DC7BEF" w14:paraId="524DD5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B14D0D6" w14:textId="77777777" w:rsidR="00274D87" w:rsidRPr="00DC7BEF" w:rsidRDefault="00274D87" w:rsidP="002F28A3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89C6E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97.231.068,44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43B4B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129.186.942,00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1DD8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160.550.868,00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B3AF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153.806.784,00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07D4F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132.494.884,00</w:t>
            </w:r>
          </w:p>
        </w:tc>
      </w:tr>
      <w:tr w:rsidR="00274D87" w:rsidRPr="00DC7BEF" w14:paraId="16BEBC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6E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511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11.933.888,06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0D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11.498.588,00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7AB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8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9E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23.000.000,00</w:t>
            </w:r>
          </w:p>
        </w:tc>
      </w:tr>
      <w:tr w:rsidR="00274D87" w:rsidRPr="00DC7BEF" w14:paraId="112987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E5FB4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8A768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3.700.147,92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96861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4643C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46B6B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8188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1.515.500,00</w:t>
            </w:r>
          </w:p>
        </w:tc>
      </w:tr>
      <w:tr w:rsidR="00274D87" w:rsidRPr="00DC7BEF" w14:paraId="7D03C1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45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09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3.700.147,92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4D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210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F70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E26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1.515.500,00</w:t>
            </w:r>
          </w:p>
        </w:tc>
      </w:tr>
      <w:tr w:rsidR="00274D87" w:rsidRPr="00DC7BEF" w14:paraId="39860D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42A64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9582A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8.233.740,14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66578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C61A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3E77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2D7B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21.484.500,00</w:t>
            </w:r>
          </w:p>
        </w:tc>
      </w:tr>
      <w:tr w:rsidR="00274D87" w:rsidRPr="00DC7BEF" w14:paraId="618FD8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5F7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0B8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8.233.740,14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6D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5B5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71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78A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21.484.500,00</w:t>
            </w:r>
          </w:p>
        </w:tc>
      </w:tr>
      <w:tr w:rsidR="00274D87" w:rsidRPr="00DC7BEF" w14:paraId="7C6E2F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633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FD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2.556.287,95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CCF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65B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8E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6A4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274D87" w:rsidRPr="00DC7BEF" w14:paraId="6A2ED9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A31B2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F9108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2.556.287,95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9F2F9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9678A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44BFC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22680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274D87" w:rsidRPr="00DC7BEF" w14:paraId="1FB620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246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B7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2.556.287,95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E5E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6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4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E0A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274D87" w:rsidRPr="00DC7BEF" w14:paraId="317D4E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D1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149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1.635.064,56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6B0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78E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147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F91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6AF4D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F39AB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272DC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1.635.064,56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B767B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B736B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60103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FED1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CF79A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D5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EE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1.635.064,56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EA6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5F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595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B2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B6E48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84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Razdjel: 005 UPRAVNI ODJEL ZA KOMUNALNE DJELATNOSTI PROMET, MORE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973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15.619.253,69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D1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19.427.412,00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323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3D6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C9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21.565.000,00</w:t>
            </w:r>
          </w:p>
        </w:tc>
      </w:tr>
      <w:tr w:rsidR="00274D87" w:rsidRPr="00DC7BEF" w14:paraId="1A92DA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0D7A5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C02A9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384.614,96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D2530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6C1D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57C88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58F6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702.830,00</w:t>
            </w:r>
          </w:p>
        </w:tc>
      </w:tr>
      <w:tr w:rsidR="00274D87" w:rsidRPr="00DC7BEF" w14:paraId="6142AE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7D7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EA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384.614,96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2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AA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4C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4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702.830,00</w:t>
            </w:r>
          </w:p>
        </w:tc>
      </w:tr>
      <w:tr w:rsidR="00274D87" w:rsidRPr="00DC7BEF" w14:paraId="7A0BE8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6229E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930B7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6.907.133,14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CF46A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7.809.170,00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7AD2B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971EB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8.561.170,00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26A7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8.561.170,00</w:t>
            </w:r>
          </w:p>
        </w:tc>
      </w:tr>
      <w:tr w:rsidR="00274D87" w:rsidRPr="00DC7BEF" w14:paraId="2810A0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5E2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3B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6.739.718,12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EF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7.243.970,00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C4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7BE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7.981.170,00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450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7.981.170,00</w:t>
            </w:r>
          </w:p>
        </w:tc>
      </w:tr>
      <w:tr w:rsidR="00274D87" w:rsidRPr="00DC7BEF" w14:paraId="253C6B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503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85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167.415,02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616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2F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26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71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74D87" w:rsidRPr="00DC7BEF" w14:paraId="5A3FF6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9E354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1331B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3.725.359,13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09FBF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B8CAA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E6A6B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3A05D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4.960.000,00</w:t>
            </w:r>
          </w:p>
        </w:tc>
      </w:tr>
      <w:tr w:rsidR="00274D87" w:rsidRPr="00DC7BEF" w14:paraId="3CAC54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8B4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634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E9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4C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FAE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E29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</w:tr>
      <w:tr w:rsidR="00274D87" w:rsidRPr="00DC7BEF" w14:paraId="226AF0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C5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8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3.079.379,13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146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07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2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20F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4.115.000,00</w:t>
            </w:r>
          </w:p>
        </w:tc>
      </w:tr>
      <w:tr w:rsidR="00274D87" w:rsidRPr="00DC7BEF" w14:paraId="6194B0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B91A4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D55E7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4.602.146,46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3AEC1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23B1A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08553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5D619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6.041.000,00</w:t>
            </w:r>
          </w:p>
        </w:tc>
      </w:tr>
      <w:tr w:rsidR="00274D87" w:rsidRPr="00DC7BEF" w14:paraId="444427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DAE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90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4.602.146,46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E9A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165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7BD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98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6.041.000,00</w:t>
            </w:r>
          </w:p>
        </w:tc>
      </w:tr>
      <w:tr w:rsidR="00274D87" w:rsidRPr="00DC7BEF" w14:paraId="32936C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5B2D7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8FAEC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D41A6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A9F2C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7814D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686F5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</w:tr>
      <w:tr w:rsidR="00274D87" w:rsidRPr="00DC7BEF" w14:paraId="4DE54D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8B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2B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1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46A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5D9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0C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</w:tr>
      <w:tr w:rsidR="00274D87" w:rsidRPr="00DC7BEF" w14:paraId="237B28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E66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D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587.464,09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D24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E4C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D3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67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</w:tr>
      <w:tr w:rsidR="00274D87" w:rsidRPr="00DC7BEF" w14:paraId="0295F1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6BFCC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71F2C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587.464,09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20C7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4526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BCFE0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0DE13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</w:tr>
      <w:tr w:rsidR="00274D87" w:rsidRPr="00DC7BEF" w14:paraId="24ED55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B3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E2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587.464,09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61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88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097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0BC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</w:tr>
      <w:tr w:rsidR="00274D87" w:rsidRPr="00DC7BEF" w14:paraId="12BFE2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E3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EC5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31.990.208,01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70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40.200.163,00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9C6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42.129.256,00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1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41.836.074,00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73A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41.894.953,00</w:t>
            </w:r>
          </w:p>
        </w:tc>
      </w:tr>
      <w:tr w:rsidR="00274D87" w:rsidRPr="00DC7BEF" w14:paraId="0CDBDB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65124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F72E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8.867.512,13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2D2C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10.013.497,00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AFB29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066BB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0399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</w:tr>
      <w:tr w:rsidR="00274D87" w:rsidRPr="00DC7BEF" w14:paraId="094ED5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F1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C8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282.719,89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0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672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57D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5F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</w:tr>
      <w:tr w:rsidR="00274D87" w:rsidRPr="00DC7BEF" w14:paraId="32C221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24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40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5.514.857,06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2D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095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8C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74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</w:tr>
      <w:tr w:rsidR="00274D87" w:rsidRPr="00DC7BEF" w14:paraId="6DF7D7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95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B5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3.069.935,18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D0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DB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43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E4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</w:tr>
      <w:tr w:rsidR="00274D87" w:rsidRPr="00DC7BEF" w14:paraId="0AE370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81B25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47B7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5.430.419,64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0E04B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6.839.074,00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7B89A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003B8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9C58D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5.412.250,00</w:t>
            </w:r>
          </w:p>
        </w:tc>
      </w:tr>
      <w:tr w:rsidR="00274D87" w:rsidRPr="00DC7BEF" w14:paraId="55E2E5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20E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ED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3.847.478,17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5C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5.121.063,00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3C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C3A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3DA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</w:tr>
      <w:tr w:rsidR="00274D87" w:rsidRPr="00DC7BEF" w14:paraId="7E4F33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07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5D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1.582.941,47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43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66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8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27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1.862.250,00</w:t>
            </w:r>
          </w:p>
        </w:tc>
      </w:tr>
      <w:tr w:rsidR="00274D87" w:rsidRPr="00DC7BEF" w14:paraId="5A8CE6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F6F5A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DFCA7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0BD1D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21688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59253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98A52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</w:tr>
      <w:tr w:rsidR="00274D87" w:rsidRPr="00DC7BEF" w14:paraId="1F4666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9091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EF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D9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5A5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5E1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7FB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</w:tr>
      <w:tr w:rsidR="00274D87" w:rsidRPr="00DC7BEF" w14:paraId="537637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AD398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29D5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3.268.502,03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A6022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4.518.465,00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507B1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6.192.480,00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327E4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6.193.080,00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C7F87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6.196.080,00</w:t>
            </w:r>
          </w:p>
        </w:tc>
      </w:tr>
      <w:tr w:rsidR="00274D87" w:rsidRPr="00DC7BEF" w14:paraId="1A49CA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92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3DA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2.932.642,09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0B0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3.303.536,00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78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4.454.580,00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D4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4.455.180,00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38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4.458.180,00</w:t>
            </w:r>
          </w:p>
        </w:tc>
      </w:tr>
      <w:tr w:rsidR="00274D87" w:rsidRPr="00DC7BEF" w14:paraId="2D423D4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C1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F39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335.859,94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F44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541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08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298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</w:tr>
      <w:tr w:rsidR="00274D87" w:rsidRPr="00DC7BEF" w14:paraId="7154C3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134A9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C471C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91.334,84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F103E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29D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A4D9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EBDC5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</w:tr>
      <w:tr w:rsidR="00274D87" w:rsidRPr="00DC7BEF" w14:paraId="741E90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36C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1EC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91.334,84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B0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8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BF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57D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</w:tr>
      <w:tr w:rsidR="00274D87" w:rsidRPr="00DC7BEF" w14:paraId="33712F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3A6C0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F3B68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13.789.319,39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536D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18.048.504,00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316A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6DD81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18.671.308,00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AB9C2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18.727.187,00</w:t>
            </w:r>
          </w:p>
        </w:tc>
      </w:tr>
      <w:tr w:rsidR="00274D87" w:rsidRPr="00DC7BEF" w14:paraId="117E1D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6E1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E7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284.265,72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2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745.219,00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9B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1DA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893.368,00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65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949.247,00</w:t>
            </w:r>
          </w:p>
        </w:tc>
      </w:tr>
      <w:tr w:rsidR="00274D87" w:rsidRPr="00DC7BEF" w14:paraId="0EAD28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61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B6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1.342.003,53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A4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1.844.728,00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80B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33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64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1.473.960,00</w:t>
            </w:r>
          </w:p>
        </w:tc>
      </w:tr>
      <w:tr w:rsidR="00274D87" w:rsidRPr="00DC7BEF" w14:paraId="034F0B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848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4E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2.070.596,49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2C1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2.570.674,00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86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2.550.385,00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D2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2.550.385,00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9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2.550.385,00</w:t>
            </w:r>
          </w:p>
        </w:tc>
      </w:tr>
      <w:tr w:rsidR="00274D87" w:rsidRPr="00DC7BEF" w14:paraId="0B9C75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B1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4B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2.334.244,85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2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2.922.390,00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E3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96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BF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2.991.450,00</w:t>
            </w:r>
          </w:p>
        </w:tc>
      </w:tr>
      <w:tr w:rsidR="00274D87" w:rsidRPr="00DC7BEF" w14:paraId="51320A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03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71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2.881.942,38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FAB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3.701.628,00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60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3.970.265,00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611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3.973.265,00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EB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3.973.265,00</w:t>
            </w:r>
          </w:p>
        </w:tc>
      </w:tr>
      <w:tr w:rsidR="00274D87" w:rsidRPr="00DC7BEF" w14:paraId="7D0309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F72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DA0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2.369.753,00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71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2.936.441,00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7EF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3.192.880,00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E8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3.192.880,00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6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3.192.880,00</w:t>
            </w:r>
          </w:p>
        </w:tc>
      </w:tr>
      <w:tr w:rsidR="00274D87" w:rsidRPr="00DC7BEF" w14:paraId="7660A0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95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EE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961.801,35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4E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1.178.844,00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C5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B8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7C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1.279.200,00</w:t>
            </w:r>
          </w:p>
        </w:tc>
      </w:tr>
      <w:tr w:rsidR="00274D87" w:rsidRPr="00DC7BEF" w14:paraId="4926EC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A2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653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1.544.712,07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48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2.148.580,00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8F7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7E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19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2.316.800,00</w:t>
            </w:r>
          </w:p>
        </w:tc>
      </w:tr>
      <w:tr w:rsidR="00274D87" w:rsidRPr="00DC7BEF" w14:paraId="4DF886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54C5A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D46EB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394.774,98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4C3E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BA550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00F29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0A7BC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</w:tr>
      <w:tr w:rsidR="00274D87" w:rsidRPr="00DC7BEF" w14:paraId="0CB441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0F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75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394.774,98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1B4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4A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DC5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EB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</w:tr>
      <w:tr w:rsidR="00274D87" w:rsidRPr="00DC7BEF" w14:paraId="0B8070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76A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KULTURU, BAŠTINU I TURIZAM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57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14.180.262,35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86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19.697.187,00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8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2B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20.229.405,00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F4B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20.961.535,00</w:t>
            </w:r>
          </w:p>
        </w:tc>
      </w:tr>
      <w:tr w:rsidR="00274D87" w:rsidRPr="00DC7BEF" w14:paraId="1DE9F7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9697C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EE880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904.744,40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8857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3DB91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95C7F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C9AE9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</w:tr>
      <w:tr w:rsidR="00274D87" w:rsidRPr="00DC7BEF" w14:paraId="739027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3F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67A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904.744,40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55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B32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81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594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</w:tr>
      <w:tr w:rsidR="00274D87" w:rsidRPr="00DC7BEF" w14:paraId="71DE2C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C58BF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3B113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13.275.517,95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B346D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17.436.463,00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56825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19.331.816,00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76D0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18.027.637,00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D3B2A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18.749.767,00</w:t>
            </w:r>
          </w:p>
        </w:tc>
      </w:tr>
      <w:tr w:rsidR="00274D87" w:rsidRPr="00DC7BEF" w14:paraId="5BE610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09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9C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2.073.007,94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AE8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2.842.873,00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82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64C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3.089.100,00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FA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3.234.300,00</w:t>
            </w:r>
          </w:p>
        </w:tc>
      </w:tr>
      <w:tr w:rsidR="00274D87" w:rsidRPr="00DC7BEF" w14:paraId="0CA736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E16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BC5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1.017.349,51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177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976.631,00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5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712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1.165.321,00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23C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1.221.711,00</w:t>
            </w:r>
          </w:p>
        </w:tc>
      </w:tr>
      <w:tr w:rsidR="00274D87" w:rsidRPr="00DC7BEF" w14:paraId="04D597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ED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B01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1.919.899,74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72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1.907.397,00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11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24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F4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2.541.810,00</w:t>
            </w:r>
          </w:p>
        </w:tc>
      </w:tr>
      <w:tr w:rsidR="00274D87" w:rsidRPr="00DC7BEF" w14:paraId="58B727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1C4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29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1.649.471,43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A7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2.357.316,00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4FD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FF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C6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2.540.000,00</w:t>
            </w:r>
          </w:p>
        </w:tc>
      </w:tr>
      <w:tr w:rsidR="00274D87" w:rsidRPr="00DC7BEF" w14:paraId="142A20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936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021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1.575.243,90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367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629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BBF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B5B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2.382.000,00</w:t>
            </w:r>
          </w:p>
        </w:tc>
      </w:tr>
      <w:tr w:rsidR="00274D87" w:rsidRPr="00DC7BEF" w14:paraId="29DE94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D77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77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197.926,72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17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D9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C8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298.140,00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33A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308.140,00</w:t>
            </w:r>
          </w:p>
        </w:tc>
      </w:tr>
      <w:tr w:rsidR="00274D87" w:rsidRPr="00DC7BEF" w14:paraId="7F6C4A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9C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D5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3.045.326,16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C2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3.413.698,00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9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1A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69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</w:tr>
      <w:tr w:rsidR="00274D87" w:rsidRPr="00DC7BEF" w14:paraId="33BC6E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2E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80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619.051,92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D36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884.582,00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6C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40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925.566,00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C1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860.506,00</w:t>
            </w:r>
          </w:p>
        </w:tc>
      </w:tr>
      <w:tr w:rsidR="00274D87" w:rsidRPr="00DC7BEF" w14:paraId="27449A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F58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D8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716.418,10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60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738.487,00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03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A9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9D8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868.000,00</w:t>
            </w:r>
          </w:p>
        </w:tc>
      </w:tr>
      <w:tr w:rsidR="00274D87" w:rsidRPr="00DC7BEF" w14:paraId="67E66E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31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BF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279.731,66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215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32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F90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A8B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373.000,00</w:t>
            </w:r>
          </w:p>
        </w:tc>
      </w:tr>
      <w:tr w:rsidR="00274D87" w:rsidRPr="00DC7BEF" w14:paraId="77CCBD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EF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E44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182.090,87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27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C70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30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620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320.300,00</w:t>
            </w:r>
          </w:p>
        </w:tc>
      </w:tr>
      <w:tr w:rsidR="00274D87" w:rsidRPr="00DC7BEF" w14:paraId="56FABC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9E2E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00930 TURIZAM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35E0D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A2B49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9AA57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6EA5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66D37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925.000,00</w:t>
            </w:r>
          </w:p>
        </w:tc>
      </w:tr>
      <w:tr w:rsidR="00274D87" w:rsidRPr="00DC7BEF" w14:paraId="5035A0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425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D5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1C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415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A5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1F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925.000,00</w:t>
            </w:r>
          </w:p>
        </w:tc>
      </w:tr>
      <w:tr w:rsidR="00274D87" w:rsidRPr="00DC7BEF" w14:paraId="3491CE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EB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A2E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291.863,34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BA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F9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99D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D6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44584B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8A40A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82684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291.863,34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8B56E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3659B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C132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52C02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65A785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80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B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291.863,34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210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E51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A4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7E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702BA9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C00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2FC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BE0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1.560.948,00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AF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22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12.744.500,00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AD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1.686.500,00</w:t>
            </w:r>
          </w:p>
        </w:tc>
      </w:tr>
      <w:tr w:rsidR="00274D87" w:rsidRPr="00DC7BEF" w14:paraId="25D10D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609E2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453B2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9E39F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C6AE3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BA530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B479F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893.500,00</w:t>
            </w:r>
          </w:p>
        </w:tc>
      </w:tr>
      <w:tr w:rsidR="00274D87" w:rsidRPr="00DC7BEF" w14:paraId="1044F4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368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40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445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35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F8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C1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893.500,00</w:t>
            </w:r>
          </w:p>
        </w:tc>
      </w:tr>
      <w:tr w:rsidR="00274D87" w:rsidRPr="00DC7BEF" w14:paraId="0D0722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0682B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75FAD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CA19F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F7918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3A646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CEF22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793.000,00</w:t>
            </w:r>
          </w:p>
        </w:tc>
      </w:tr>
      <w:tr w:rsidR="00274D87" w:rsidRPr="00DC7BEF" w14:paraId="7196CA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0A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7D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00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2F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5B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E4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793.000,00</w:t>
            </w:r>
          </w:p>
        </w:tc>
      </w:tr>
      <w:tr w:rsidR="00274D87" w:rsidRPr="00DC7BEF" w14:paraId="235CE7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3E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BBA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17.854.665,02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F5A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29.556.184,00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203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54.365.028,00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BA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38.331.805,00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D3B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17.261.896,00</w:t>
            </w:r>
          </w:p>
        </w:tc>
      </w:tr>
      <w:tr w:rsidR="00274D87" w:rsidRPr="00DC7BEF" w14:paraId="3A30F3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E323E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88392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3.898.364,33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A9721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2F384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33595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9B044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5.165.945,00</w:t>
            </w:r>
          </w:p>
        </w:tc>
      </w:tr>
      <w:tr w:rsidR="00274D87" w:rsidRPr="00DC7BEF" w14:paraId="44F2BB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5DC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A5B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3.898.364,33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6B6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DFE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E8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58B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5.165.945,00</w:t>
            </w:r>
          </w:p>
        </w:tc>
      </w:tr>
      <w:tr w:rsidR="00274D87" w:rsidRPr="00DC7BEF" w14:paraId="7749FB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F093A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00A37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12.293.789,34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30E70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22.893.545,00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C00CB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47.558.725,00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5977D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30.420.555,00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FC86E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9.234.051,00</w:t>
            </w:r>
          </w:p>
        </w:tc>
      </w:tr>
      <w:tr w:rsidR="00274D87" w:rsidRPr="00DC7BEF" w14:paraId="218C6E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30B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D28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12.224.754,16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0A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22.815.545,00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FEF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47.468.725,00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3B0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30.329.555,00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D1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9.143.051,00</w:t>
            </w:r>
          </w:p>
        </w:tc>
      </w:tr>
      <w:tr w:rsidR="00274D87" w:rsidRPr="00DC7BEF" w14:paraId="6588C1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93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A0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8C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F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6E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BE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</w:tr>
      <w:tr w:rsidR="00274D87" w:rsidRPr="00DC7BEF" w14:paraId="00F7ED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A857E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E4F92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1.662.511,35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DA12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A610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83BA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2.723.450,00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3E5C6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2.861.900,00</w:t>
            </w:r>
          </w:p>
        </w:tc>
      </w:tr>
      <w:tr w:rsidR="00274D87" w:rsidRPr="00DC7BEF" w14:paraId="42FC5D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CA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C5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1.662.511,35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3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23A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15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2.723.450,00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F3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2.861.900,00</w:t>
            </w:r>
          </w:p>
        </w:tc>
      </w:tr>
      <w:tr w:rsidR="00274D87" w:rsidRPr="00DC7BEF" w14:paraId="78CCDF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92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  <w:p w14:paraId="6D2E2B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1FC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582.111,37</w:t>
            </w:r>
          </w:p>
          <w:p w14:paraId="27630FE9" w14:textId="77777777" w:rsidR="00274D87" w:rsidRPr="00DC7BEF" w:rsidRDefault="00274D87" w:rsidP="002F28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66389C" w14:textId="77777777" w:rsidR="00274D87" w:rsidRPr="00DC7BEF" w:rsidRDefault="00274D87" w:rsidP="002F28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967FC7" w14:textId="77777777" w:rsidR="00274D87" w:rsidRPr="00DC7BEF" w:rsidRDefault="00274D87" w:rsidP="002F2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DD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E4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1D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52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90903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6A970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D52AE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582.111,37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809A2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4A91E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6FAFB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58BA3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E9664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AF3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499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582.111,37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7E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3B6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E0F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53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A960EE6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</w:p>
    <w:p w14:paraId="39C6345E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</w:p>
    <w:p w14:paraId="03D3D770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Rashodi poslovanja i rashodi za nabavu nefinancijske imovine u Proračuna za 2025. godinu  u ukupnoj svoti od 156.185.692  eura i izdaci za financijsku imovinu i otplate zajmova od 4.365.176 eura raspoređuju se po korisnicima i programima u Posebnom dijelu Proračuna, kako slijedi:</w:t>
      </w:r>
    </w:p>
    <w:p w14:paraId="70FC9CA1" w14:textId="77777777" w:rsidR="00274D87" w:rsidRPr="00DC7BEF" w:rsidRDefault="00274D87" w:rsidP="00274D8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1173"/>
        <w:gridCol w:w="1143"/>
        <w:gridCol w:w="1143"/>
        <w:gridCol w:w="1143"/>
        <w:gridCol w:w="1143"/>
      </w:tblGrid>
      <w:tr w:rsidR="00274D87" w:rsidRPr="00DC7BEF" w14:paraId="102D1C26" w14:textId="77777777" w:rsidTr="002F28A3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611CE7E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C7BEF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2B70F2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C7BEF">
              <w:rPr>
                <w:rFonts w:ascii="Arial" w:hAnsi="Arial" w:cs="Arial"/>
                <w:i/>
                <w:sz w:val="15"/>
                <w:szCs w:val="15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98BE17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C7BEF">
              <w:rPr>
                <w:rFonts w:ascii="Arial" w:hAnsi="Arial" w:cs="Arial"/>
                <w:i/>
                <w:sz w:val="15"/>
                <w:szCs w:val="15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C171D1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C7BEF">
              <w:rPr>
                <w:rFonts w:ascii="Arial" w:hAnsi="Arial" w:cs="Arial"/>
                <w:i/>
                <w:sz w:val="15"/>
                <w:szCs w:val="15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7382344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C7BEF">
              <w:rPr>
                <w:rFonts w:ascii="Arial" w:hAnsi="Arial" w:cs="Arial"/>
                <w:i/>
                <w:sz w:val="15"/>
                <w:szCs w:val="15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AD8DFF" w14:textId="77777777" w:rsidR="00274D87" w:rsidRPr="00DC7BEF" w:rsidRDefault="00274D87" w:rsidP="002F28A3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C7BEF">
              <w:rPr>
                <w:rFonts w:ascii="Arial" w:hAnsi="Arial" w:cs="Arial"/>
                <w:i/>
                <w:sz w:val="15"/>
                <w:szCs w:val="15"/>
              </w:rPr>
              <w:t>Projekcija 2027.</w:t>
            </w:r>
          </w:p>
        </w:tc>
      </w:tr>
      <w:tr w:rsidR="00274D87" w:rsidRPr="00DC7BEF" w14:paraId="0A482F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D9D8D3C" w14:textId="77777777" w:rsidR="00274D87" w:rsidRPr="00DC7BEF" w:rsidRDefault="00274D87" w:rsidP="002F28A3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0400F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97.231.068,44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4AB70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129.186.942,00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00067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160.550.868,00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A7E74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153.806.784,00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04A37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FFFFFF"/>
                <w:sz w:val="16"/>
                <w:szCs w:val="16"/>
              </w:rPr>
              <w:t>132.494.884,00</w:t>
            </w:r>
          </w:p>
        </w:tc>
      </w:tr>
      <w:tr w:rsidR="00274D87" w:rsidRPr="00DC7BEF" w14:paraId="42D120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3D6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769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11.933.888,06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BE3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11.498.588,00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73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803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E5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23.000.000,00</w:t>
            </w:r>
          </w:p>
        </w:tc>
      </w:tr>
      <w:tr w:rsidR="00274D87" w:rsidRPr="00DC7BEF" w14:paraId="4E4433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BEAC7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9039B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3.700.147,92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A6E42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2EE48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A59F2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7C150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1.515.500,00</w:t>
            </w:r>
          </w:p>
        </w:tc>
      </w:tr>
      <w:tr w:rsidR="00274D87" w:rsidRPr="00DC7BEF" w14:paraId="2A06C6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21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C4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3.700.147,92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70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63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73A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C30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1.515.500,00</w:t>
            </w:r>
          </w:p>
        </w:tc>
      </w:tr>
      <w:tr w:rsidR="00274D87" w:rsidRPr="00DC7BEF" w14:paraId="754F93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E3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13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3.662.671,72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FC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2.576.250,00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0F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43E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7A7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1.515.500,00</w:t>
            </w:r>
          </w:p>
        </w:tc>
      </w:tr>
      <w:tr w:rsidR="00274D87" w:rsidRPr="00DC7BEF" w14:paraId="2DAF4A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BB5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60B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19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8A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7E5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38E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6FC8E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EEF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7EA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8F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88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DCF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BF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62227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2F8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202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1.608.425,75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C9F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F3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79F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1E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664.000,00</w:t>
            </w:r>
          </w:p>
        </w:tc>
      </w:tr>
      <w:tr w:rsidR="00274D87" w:rsidRPr="00DC7BEF" w14:paraId="2533F7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A8C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A800101 STANOVI - 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5A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92.444,35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A7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DB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7F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CB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124.000,00</w:t>
            </w:r>
          </w:p>
        </w:tc>
      </w:tr>
      <w:tr w:rsidR="00274D87" w:rsidRPr="00DC7BEF" w14:paraId="7DC9F8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C2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87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92.444,35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78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99F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D1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DB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</w:tr>
      <w:tr w:rsidR="00274D87" w:rsidRPr="00DC7BEF" w14:paraId="435978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51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9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90.555,32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B5E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CF8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420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0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274D87" w:rsidRPr="00DC7BEF" w14:paraId="09E3A7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C9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FD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90.555,32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96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08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5A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D9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274D87" w:rsidRPr="00DC7BEF" w14:paraId="2B9FC2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9A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5A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1.889,03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C6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7B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A01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FDF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6803D0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A1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3DC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1.889,03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75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03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0B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A2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316621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324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K800103 STANOVI - PRVOKUP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99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61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AF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E6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C02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2F55C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BC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759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B5F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7C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77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0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B76A3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CA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57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89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A3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B9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EE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3917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3F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B0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157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73F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266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AA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D4D36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51AB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03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565.981,40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98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ED6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0B4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5BC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540.000,00</w:t>
            </w:r>
          </w:p>
        </w:tc>
      </w:tr>
      <w:tr w:rsidR="00274D87" w:rsidRPr="00DC7BEF" w14:paraId="63304B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12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D33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565.981,40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C9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AE4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D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D07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</w:tr>
      <w:tr w:rsidR="00274D87" w:rsidRPr="00DC7BEF" w14:paraId="79B6FC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02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9F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61.634,72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376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325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288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39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0EF0AF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CE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F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61.634,72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10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FE8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47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F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6B4CC8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647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C8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504.346,68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FF4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10B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3E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1DB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</w:tr>
      <w:tr w:rsidR="00274D87" w:rsidRPr="00DC7BEF" w14:paraId="5029B5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293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0E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504.346,68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59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6B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47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B6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</w:tr>
      <w:tr w:rsidR="00274D87" w:rsidRPr="00DC7BEF" w14:paraId="4647B6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9BE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00E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37.476,20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C1F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51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FB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C0C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274D87" w:rsidRPr="00DC7BEF" w14:paraId="7BD3F7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FD1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60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00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681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95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77A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3FA4B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4DD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4C2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811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04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E6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146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7B90F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A02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7C0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90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13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F4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7EF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944A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9BB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D17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CEE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A46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D7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C4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A31EE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02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49E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ADE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4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B2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1D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73AA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4CC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27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BA2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30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B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6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24DA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8CB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EA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37.476,20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5B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C0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3F6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947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BBB48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A1F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63C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070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87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C1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47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3AAD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B0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F9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07E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235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181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81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54BD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F5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29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5C5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3B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ACD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3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5242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5E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B9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19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DD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F7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18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3DED2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C5C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CAA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E4C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ED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9D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3D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53EDA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72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C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2D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26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2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95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2E88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0125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AC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0B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ED6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2DD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83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</w:tr>
      <w:tr w:rsidR="00274D87" w:rsidRPr="00DC7BEF" w14:paraId="4F9CA3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A9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0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E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1D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63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16C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274D87" w:rsidRPr="00DC7BEF" w14:paraId="68DDCA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DAB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B19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2A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2B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F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A8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5289B2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293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B4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CE5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CFC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76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A08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3F2238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32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C67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69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921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6D0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8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02D7E5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43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23C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971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995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1D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37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F4570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17C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C7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D9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95F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08F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F6C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274D87" w:rsidRPr="00DC7BEF" w14:paraId="00F6D3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6D4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8E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E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777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87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E9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70F791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E9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AA6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BCE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050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90B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911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8BF69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B2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5C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880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09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F3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9E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A470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E1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F4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BE0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D99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05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0C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1E91E6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EB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D0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DF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FF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9A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95A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7D09AE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833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EC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E1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7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8B1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41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274D87" w:rsidRPr="00DC7BEF" w14:paraId="1B6D18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C9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5B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98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E3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EB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A9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000E4C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3B0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A79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C6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EE0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039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8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6D52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CA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E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4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27E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D13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3F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9CED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36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14E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8E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040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757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CB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1D4A23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052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100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7C0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E3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3E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BC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29127D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3108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E0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92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061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5D4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0BF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781D7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4A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DC8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30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361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3F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0D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0E188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940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067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6DD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74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EE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B7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1BAF6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91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B48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94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30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1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9F2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0A44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78A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59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43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3F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E1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50A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A8DB6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C8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62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E45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F7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C8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91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6E95C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3E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E2F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81.298,05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B2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4E7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B59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46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</w:tr>
      <w:tr w:rsidR="00274D87" w:rsidRPr="00DC7BEF" w14:paraId="4E9325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737E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8FE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81.298,05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9C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760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6E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41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103.500,00</w:t>
            </w:r>
          </w:p>
        </w:tc>
      </w:tr>
      <w:tr w:rsidR="00274D87" w:rsidRPr="00DC7BEF" w14:paraId="747435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E51C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3B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81.298,05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8E9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B4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2C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4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</w:tr>
      <w:tr w:rsidR="00274D87" w:rsidRPr="00DC7BEF" w14:paraId="7B83E0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61E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8E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81.298,05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FF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00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4BD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36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</w:tr>
      <w:tr w:rsidR="00274D87" w:rsidRPr="00DC7BEF" w14:paraId="478D75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AB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46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81.295,91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14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3FC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E71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574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</w:tr>
      <w:tr w:rsidR="00274D87" w:rsidRPr="00DC7BEF" w14:paraId="209BCF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A96C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BE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2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D45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D9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440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A826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63A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B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63A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ED7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FFE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1E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74D87" w:rsidRPr="00DC7BEF" w14:paraId="61EA9B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E896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A800302 OPSKRBNI CENTAR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3A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05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B7E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1F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B0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AF012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F7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B0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6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41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67F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1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CF107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96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CC0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07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A7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45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9F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26636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0B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15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41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59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D5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C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BDB14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86D8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K800303 UREDSKI PROSTORI - PRVOKUP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BB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9D1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1C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E5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437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0ACB2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CB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FD3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20E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0D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7AA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4BC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0EDB6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346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DC0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B0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D4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26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0F3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F4294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96C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7CB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959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954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64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B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0D989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F69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80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1.972.947,92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E9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747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A1A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48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593.000,00</w:t>
            </w:r>
          </w:p>
        </w:tc>
      </w:tr>
      <w:tr w:rsidR="00274D87" w:rsidRPr="00DC7BEF" w14:paraId="2AFD96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FD1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65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1.972.947,92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7F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49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24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2D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573.000,00</w:t>
            </w:r>
          </w:p>
        </w:tc>
      </w:tr>
      <w:tr w:rsidR="00274D87" w:rsidRPr="00DC7BEF" w14:paraId="47C64C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A6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39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1.972.947,92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2E6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6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6D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44A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573.000,00</w:t>
            </w:r>
          </w:p>
        </w:tc>
      </w:tr>
      <w:tr w:rsidR="00274D87" w:rsidRPr="00DC7BEF" w14:paraId="2ECB6F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D7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A77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743.657,93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905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0C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9F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7BB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513.000,00</w:t>
            </w:r>
          </w:p>
        </w:tc>
      </w:tr>
      <w:tr w:rsidR="00274D87" w:rsidRPr="00DC7BEF" w14:paraId="5A3184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A3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2C9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107.732,65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F0E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337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BE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B5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</w:tr>
      <w:tr w:rsidR="00274D87" w:rsidRPr="00DC7BEF" w14:paraId="0C7837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27D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B6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C6C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F60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6D7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A3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2D0572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739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BB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31.228,75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9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B3B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6B9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E2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296730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DD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BDA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604.696,53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66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42B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B6B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DE2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66F2D3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ABF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74C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1.229.289,99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331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13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33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65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1BD16C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71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D6A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1.229.289,99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09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403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4B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B3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1C1FBD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BD4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F6A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6A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DEA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70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2C4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1E159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36B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C9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3E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C2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99F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C9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C12B6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BBC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0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1F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A0A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B4D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FA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55B29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5B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0A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03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E7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C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E8C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C61C7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F3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7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97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9F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E84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CC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1184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C7B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C8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32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9B6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F18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99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CF36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C0F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A800405 UPRAVLJANJE DRŽAVNOM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D1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7E8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319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800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45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274D87" w:rsidRPr="00DC7BEF" w14:paraId="22CBB7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006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F6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42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28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C9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0C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191795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43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D94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BB2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82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D2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32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61C9AA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F1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D2E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4F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52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B4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4AE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42DFED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09B00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57D96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8.233.740,14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E0743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7BFD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551B1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A0312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21.484.500,00</w:t>
            </w:r>
          </w:p>
        </w:tc>
      </w:tr>
      <w:tr w:rsidR="00274D87" w:rsidRPr="00DC7BEF" w14:paraId="1484FC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89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E0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8.233.740,14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4F7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27C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04D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22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21.484.500,00</w:t>
            </w:r>
          </w:p>
        </w:tc>
      </w:tr>
      <w:tr w:rsidR="00274D87" w:rsidRPr="00DC7BEF" w14:paraId="073C1A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6F9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6D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8.221.852,32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3B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52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7D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73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21.484.500,00</w:t>
            </w:r>
          </w:p>
        </w:tc>
      </w:tr>
      <w:tr w:rsidR="00274D87" w:rsidRPr="00DC7BEF" w14:paraId="18B7C6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C6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E2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9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6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F6A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A83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E3C12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471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DA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4F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A6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FF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B1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10BFF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E5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FFD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8.116.907,70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D5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8.753.250,00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19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43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11.367.000,00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146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21.447.500,00</w:t>
            </w:r>
          </w:p>
        </w:tc>
      </w:tr>
      <w:tr w:rsidR="00274D87" w:rsidRPr="00DC7BEF" w14:paraId="0A9342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F49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A13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6.859.069,99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DB8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25D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8A5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4D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9.818.400,00</w:t>
            </w:r>
          </w:p>
        </w:tc>
      </w:tr>
      <w:tr w:rsidR="00274D87" w:rsidRPr="00DC7BEF" w14:paraId="2BDF8D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B60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7F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6.857.869,99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D3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04A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12F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5A1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9.818.400,00</w:t>
            </w:r>
          </w:p>
        </w:tc>
      </w:tr>
      <w:tr w:rsidR="00274D87" w:rsidRPr="00DC7BEF" w14:paraId="29C08A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94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BD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6.857.869,99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4B6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8A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4E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3AA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9.818.400,00</w:t>
            </w:r>
          </w:p>
        </w:tc>
      </w:tr>
      <w:tr w:rsidR="00274D87" w:rsidRPr="00DC7BEF" w14:paraId="535D7B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B68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68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6.857.869,99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E5F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43D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A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FC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9.818.400,00</w:t>
            </w:r>
          </w:p>
        </w:tc>
      </w:tr>
      <w:tr w:rsidR="00274D87" w:rsidRPr="00DC7BEF" w14:paraId="340612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7EE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C8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E15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2DE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30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0DB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FD890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D7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66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4DC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E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1A8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41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19756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52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94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956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9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BC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1CE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25B98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735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DC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1.257.837,71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83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1.569.250,00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321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2B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F6E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11.629.100,00</w:t>
            </w:r>
          </w:p>
        </w:tc>
      </w:tr>
      <w:tr w:rsidR="00274D87" w:rsidRPr="00DC7BEF" w14:paraId="6F6669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321C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89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1.257.837,71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D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4C9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F8F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9A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11.629.100,00</w:t>
            </w:r>
          </w:p>
        </w:tc>
      </w:tr>
      <w:tr w:rsidR="00274D87" w:rsidRPr="00DC7BEF" w14:paraId="2728E5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A43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2E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1.253.191,66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E26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55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21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EA6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1.629.100,00</w:t>
            </w:r>
          </w:p>
        </w:tc>
      </w:tr>
      <w:tr w:rsidR="00274D87" w:rsidRPr="00DC7BEF" w14:paraId="288152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2CC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9C7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1.223.667,23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4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9E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96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71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1.594.600,00</w:t>
            </w:r>
          </w:p>
        </w:tc>
      </w:tr>
      <w:tr w:rsidR="00274D87" w:rsidRPr="00DC7BEF" w14:paraId="41B575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E5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2C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29.524,43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6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C4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F9B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DED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</w:tr>
      <w:tr w:rsidR="00274D87" w:rsidRPr="00DC7BEF" w14:paraId="67961B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D5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3A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4.646,05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B8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CF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CB0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AA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</w:tr>
      <w:tr w:rsidR="00274D87" w:rsidRPr="00DC7BEF" w14:paraId="20934C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62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71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4.646,05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11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9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B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C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</w:tr>
      <w:tr w:rsidR="00274D87" w:rsidRPr="00DC7BEF" w14:paraId="368B03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2E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A7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116.832,44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878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CED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D2B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5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274D87" w:rsidRPr="00DC7BEF" w14:paraId="35FBF7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8163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70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23.413,67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A8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2A7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DE9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94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</w:tr>
      <w:tr w:rsidR="00274D87" w:rsidRPr="00DC7BEF" w14:paraId="38E117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1F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A6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23.413,67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634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EBA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2B1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75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274D87" w:rsidRPr="00DC7BEF" w14:paraId="6C2FD4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051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0E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23.413,67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AF7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AC6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8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3E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274D87" w:rsidRPr="00DC7BEF" w14:paraId="2DA86D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F4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B1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23.413,67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00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27C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00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918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274D87" w:rsidRPr="00DC7BEF" w14:paraId="6D19C4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C4EC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73E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93.418,77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DC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79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69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47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2C5BE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E99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741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82.730,95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9B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6F1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A0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5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8C827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097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E9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82.730,95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FDD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30A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06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82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7130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0A7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5F6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82.730,95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EA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43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92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E7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ACBC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72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96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965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8A2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89B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E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B95C3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753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1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B6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F23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9B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50D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E536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382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FB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26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45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A0A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63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1FD8A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C5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66F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2.556.287,95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09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43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97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E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274D87" w:rsidRPr="00DC7BEF" w14:paraId="642FE1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6B719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9539A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2.556.287,95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76021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DDEE9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BA7E8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37D97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274D87" w:rsidRPr="00DC7BEF" w14:paraId="3AE81B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7A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5E0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2.556.287,95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9C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11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D4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12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274D87" w:rsidRPr="00DC7BEF" w14:paraId="7514AE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B51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56B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2.438.579,62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9E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4.820.953,00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F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93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1E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274D87" w:rsidRPr="00DC7BEF" w14:paraId="6AA19A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E09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E5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117.708,33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66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D45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E4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1E6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D0DFE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DBD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B03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0B3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97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64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84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0ECEF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64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ED5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3A6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A83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BB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C60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B6D0F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6A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5E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1.830.311,63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EC3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2C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1.614.867,00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A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64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1.489.800,00</w:t>
            </w:r>
          </w:p>
        </w:tc>
      </w:tr>
      <w:tr w:rsidR="00274D87" w:rsidRPr="00DC7BEF" w14:paraId="1524A0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68C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40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1.100.487,30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67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1.346.758,00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A4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1.046.505,00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8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FE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1.097.800,00</w:t>
            </w:r>
          </w:p>
        </w:tc>
      </w:tr>
      <w:tr w:rsidR="00274D87" w:rsidRPr="00DC7BEF" w14:paraId="2B64D5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95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B7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1.100.487,30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4E8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1.346.758,00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B2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1.046.505,00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BFE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77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1.097.800,00</w:t>
            </w:r>
          </w:p>
        </w:tc>
      </w:tr>
      <w:tr w:rsidR="00274D87" w:rsidRPr="00DC7BEF" w14:paraId="748E93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A4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9A5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1.099.155,80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086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1.334.758,00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A83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1.044.505,00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94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74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1.094.800,00</w:t>
            </w:r>
          </w:p>
        </w:tc>
      </w:tr>
      <w:tr w:rsidR="00274D87" w:rsidRPr="00DC7BEF" w14:paraId="3A7680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162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FD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1.097.827,80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BC3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1.329.977,00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93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1.039.624,00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4B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B3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</w:tr>
      <w:tr w:rsidR="00274D87" w:rsidRPr="00DC7BEF" w14:paraId="508185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1B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FF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DD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085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AE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5A6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23D6EE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E8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444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11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EB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F9A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C6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78C0DA9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DB5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C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E4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1F7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3F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CDD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274D87" w:rsidRPr="00DC7BEF" w14:paraId="363FB2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F5DE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28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CE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9A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08D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8A7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62C9CD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FC9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48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57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259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5A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8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0D2383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D68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A07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95E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E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83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A9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</w:tr>
      <w:tr w:rsidR="00274D87" w:rsidRPr="00DC7BEF" w14:paraId="28DB5A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70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BB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0E8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99A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69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D11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134B46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81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0B1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8DE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34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06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94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6CA69D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F6A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4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4B0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F1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55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B8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300339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029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FDA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3E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2D6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3D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FD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</w:tr>
      <w:tr w:rsidR="00274D87" w:rsidRPr="00DC7BEF" w14:paraId="342403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E92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19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F1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348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0C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A1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3F4C39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35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BF2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10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B7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67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A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09481F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51E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EF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2CC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E74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0F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11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7950BC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1F0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A800906 POKROVITELJSTVA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590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0D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DD1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6D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0D3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</w:tr>
      <w:tr w:rsidR="00274D87" w:rsidRPr="00DC7BEF" w14:paraId="12C56F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022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82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AB0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361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37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A5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</w:tr>
      <w:tr w:rsidR="00274D87" w:rsidRPr="00DC7BEF" w14:paraId="072A55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00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7F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EFA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320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EB6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BB1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</w:tr>
      <w:tr w:rsidR="00274D87" w:rsidRPr="00DC7BEF" w14:paraId="145014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1B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AD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E5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0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02E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A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708239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FED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8C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EE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76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F49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42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37C10B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4C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E69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00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38B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9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00A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74D87" w:rsidRPr="00DC7BEF" w14:paraId="45F711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238B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AD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087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3B5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9B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61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658C81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545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K800909 LUKA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C26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117.708,33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E7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BF2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926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C2D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37F5A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AD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107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117.708,33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3A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31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E9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1B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38EB7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132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60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117.708,33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A3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56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E3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E0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C345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AFD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70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117.708,33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C06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A5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7AD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03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27CDF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5C06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58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367.616,00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AB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0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9B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72E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274D87" w:rsidRPr="00DC7BEF" w14:paraId="198069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D2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64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367.616,00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EB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93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66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29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505974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38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A1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367.616,00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0A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D2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9D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F18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33C0CA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6F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9C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D1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F3D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0AC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49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81F8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B95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0E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7.616,00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59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5D5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EA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3F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2205FF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9486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BC2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0B6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9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B9D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27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E3DEB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AF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4E5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1FE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65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2F4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31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F8B65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1A6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DD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F8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37B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56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F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8E8E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03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D03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08B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9C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D4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F8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1043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0BA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A800912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8F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4D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8E8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3D1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F5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</w:tr>
      <w:tr w:rsidR="00274D87" w:rsidRPr="00DC7BEF" w14:paraId="2E6CBB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9D7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0EA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EC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CD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C4E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17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274D87" w:rsidRPr="00DC7BEF" w14:paraId="3CE154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68D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3A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79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F2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3DC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3C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274D87" w:rsidRPr="00DC7BEF" w14:paraId="03FECA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F73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89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0E6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7B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373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C3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274D87" w:rsidRPr="00DC7BEF" w14:paraId="53891A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8FF4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K800913 PROMETNA POLICIJA MUP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6C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9C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948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1F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2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8D634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C3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7F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46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3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73D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2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AB00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F25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19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67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EC7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4C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07E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0E0D5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E32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51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AC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0E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C3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92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8A94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801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T800914 CAMINO DUBROVNIK - MEĐUGORJE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723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6CF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0CD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D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E82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6A058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9C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89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7CC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06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8B4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CEE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139F0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35E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4E9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B7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E5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2EA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EB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2237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1A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A37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4A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D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FBF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D49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D7D6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FF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8011 SIGURNOST, UPRAVLJANJE I RAZVOJ PAMETNOG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15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108.192,80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3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303.933,00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5B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423.933,00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FA7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257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548.000,00</w:t>
            </w:r>
          </w:p>
        </w:tc>
      </w:tr>
      <w:tr w:rsidR="00274D87" w:rsidRPr="00DC7BEF" w14:paraId="22D802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308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9F3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5.774,62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77F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20A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A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1B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</w:tr>
      <w:tr w:rsidR="00274D87" w:rsidRPr="00DC7BEF" w14:paraId="135057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A0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1AC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5.774,62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BC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BA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86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6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274D87" w:rsidRPr="00DC7BEF" w14:paraId="4E4421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9FD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B8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5.774,62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14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AF5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7C9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EA8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274D87" w:rsidRPr="00DC7BEF" w14:paraId="6C6A3B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911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12C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5.774,62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4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CE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83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C8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274D87" w:rsidRPr="00DC7BEF" w14:paraId="2A9BC2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711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0C7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10.044,67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820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DBC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C7E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3F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</w:tr>
      <w:tr w:rsidR="00274D87" w:rsidRPr="00DC7BEF" w14:paraId="26160D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2DF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79C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10.044,67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EF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FD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BE5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5C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1A20FC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EF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47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10.044,67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1B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A9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A5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D1F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3C756E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017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98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10.044,67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521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D8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A8D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B2B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3C7A81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066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D5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92.373,51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587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2B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91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D5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</w:tr>
      <w:tr w:rsidR="00274D87" w:rsidRPr="00DC7BEF" w14:paraId="5B24F1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087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2B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92.373,51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33E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6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9A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70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</w:tr>
      <w:tr w:rsidR="00274D87" w:rsidRPr="00DC7BEF" w14:paraId="4195A3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9A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6C4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85.528,96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EB6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CB8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E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93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293.000,00</w:t>
            </w:r>
          </w:p>
        </w:tc>
      </w:tr>
      <w:tr w:rsidR="00274D87" w:rsidRPr="00DC7BEF" w14:paraId="2A76CF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550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7AB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5.895,96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E9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3F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2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56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</w:tr>
      <w:tr w:rsidR="00274D87" w:rsidRPr="00DC7BEF" w14:paraId="23C3EC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77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06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4F0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73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CD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94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274D87" w:rsidRPr="00DC7BEF" w14:paraId="245370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BE0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E8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6.844,55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B1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039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5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B3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0942F5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6F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86D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6.844,55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637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23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1E6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4A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0D4195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A83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A801104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31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3AE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04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7A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0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</w:tr>
      <w:tr w:rsidR="00274D87" w:rsidRPr="00DC7BEF" w14:paraId="412FA4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03C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5FB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4A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2D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BCD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BF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274D87" w:rsidRPr="00DC7BEF" w14:paraId="2D8814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1DF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B16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738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BB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599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75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274D87" w:rsidRPr="00DC7BEF" w14:paraId="2A1AB8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8C4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4B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96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F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31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60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274D87" w:rsidRPr="00DC7BEF" w14:paraId="66D3C1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75D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D90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617.783,52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F68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40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8B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C7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2.062.200,00</w:t>
            </w:r>
          </w:p>
        </w:tc>
      </w:tr>
      <w:tr w:rsidR="00274D87" w:rsidRPr="00DC7BEF" w14:paraId="07683C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2AC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DFF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219.075,04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A2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58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730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40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</w:tr>
      <w:tr w:rsidR="00274D87" w:rsidRPr="00DC7BEF" w14:paraId="35039A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CC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E3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219.075,04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C7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B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2DB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A1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</w:tr>
      <w:tr w:rsidR="00274D87" w:rsidRPr="00DC7BEF" w14:paraId="41FC22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4A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AB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151.666,29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A3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A9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A58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2A4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</w:tr>
      <w:tr w:rsidR="00274D87" w:rsidRPr="00DC7BEF" w14:paraId="2C89F8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93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27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151.666,29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0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8D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3FD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2A4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</w:tr>
      <w:tr w:rsidR="00274D87" w:rsidRPr="00DC7BEF" w14:paraId="4B0D95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51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84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67.408,75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B8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E3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7A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3D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7AC376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69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E5F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67.408,75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E7A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60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92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7C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726A3F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410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5B4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275.873,32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4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BBF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A0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1.100.100,00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64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1.152.100,00</w:t>
            </w:r>
          </w:p>
        </w:tc>
      </w:tr>
      <w:tr w:rsidR="00274D87" w:rsidRPr="00DC7BEF" w14:paraId="718793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7B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2D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275.873,32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C3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2B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3FD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0B4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1.152.100,00</w:t>
            </w:r>
          </w:p>
        </w:tc>
      </w:tr>
      <w:tr w:rsidR="00274D87" w:rsidRPr="00DC7BEF" w14:paraId="365157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9C7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6A2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231.794,74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D2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1A2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92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7D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780.100,00</w:t>
            </w:r>
          </w:p>
        </w:tc>
      </w:tr>
      <w:tr w:rsidR="00274D87" w:rsidRPr="00DC7BEF" w14:paraId="29DE28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1B5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96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231.794,74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9D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4A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F4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2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</w:tr>
      <w:tr w:rsidR="00274D87" w:rsidRPr="00DC7BEF" w14:paraId="34FF39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C26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00F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A4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D5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7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E71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607531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938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E33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44.078,58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A88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B8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B2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CEA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</w:tr>
      <w:tr w:rsidR="00274D87" w:rsidRPr="00DC7BEF" w14:paraId="72AD54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09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BA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44.078,58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93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29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E6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27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</w:tr>
      <w:tr w:rsidR="00274D87" w:rsidRPr="00DC7BEF" w14:paraId="39854E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F860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1F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122.835,16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4E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47D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620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3F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290.100,00</w:t>
            </w:r>
          </w:p>
        </w:tc>
      </w:tr>
      <w:tr w:rsidR="00274D87" w:rsidRPr="00DC7BEF" w14:paraId="739974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AF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951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122.835,16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91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627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2D6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232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290.100,00</w:t>
            </w:r>
          </w:p>
        </w:tc>
      </w:tr>
      <w:tr w:rsidR="00274D87" w:rsidRPr="00DC7BEF" w14:paraId="64FA1D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E30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B4F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117.841,95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27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9BF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6E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5F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</w:tr>
      <w:tr w:rsidR="00274D87" w:rsidRPr="00DC7BEF" w14:paraId="736CD6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BA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0EF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117.841,95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4F8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CF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8CC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9D7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</w:tr>
      <w:tr w:rsidR="00274D87" w:rsidRPr="00DC7BEF" w14:paraId="40260D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97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4F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93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226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85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3B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45D89A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1E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7F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4.993,21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2BF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502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65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14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74D87" w:rsidRPr="00DC7BEF" w14:paraId="4C22D4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A5C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78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4.993,21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C2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E36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10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D8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74D87" w:rsidRPr="00DC7BEF" w14:paraId="79BA5F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80A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6A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D5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73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7E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4C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</w:tr>
      <w:tr w:rsidR="00274D87" w:rsidRPr="00DC7BEF" w14:paraId="53D5D0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25D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62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64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66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6B8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BC3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471B21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EB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EF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29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168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89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F7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015C42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7B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B5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87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BC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AD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A2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24727C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DDE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049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5D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FD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B90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55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8B28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99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98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6F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B92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FE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FF9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438F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368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632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AF6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889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E6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24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E7152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33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12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DE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B4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6B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72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3139F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04B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809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72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75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D2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B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6EA22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CB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DE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9A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AE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12E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39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F579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99B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8014 PROGRAM MJERA ZA POTICANJE RJEŠAVANJA STAMBENOG PITANJA NA PODRUČJU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14F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AD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054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0F0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6C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</w:tr>
      <w:tr w:rsidR="00274D87" w:rsidRPr="00DC7BEF" w14:paraId="19CAA3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53D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A801401 STAMBENO PITANJE MLADIH I MLADIH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16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49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3D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DA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9E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</w:tr>
      <w:tr w:rsidR="00274D87" w:rsidRPr="00DC7BEF" w14:paraId="1B5C8D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58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3B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F6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508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A6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BE7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</w:tr>
      <w:tr w:rsidR="00274D87" w:rsidRPr="00DC7BEF" w14:paraId="1EE155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D2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4B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E0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6D3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AF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3A9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</w:tr>
      <w:tr w:rsidR="00274D87" w:rsidRPr="00DC7BEF" w14:paraId="0BC09D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B69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B87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D6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E04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2E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61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</w:tr>
      <w:tr w:rsidR="00274D87" w:rsidRPr="00DC7BEF" w14:paraId="1134A2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24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BC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7F4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6C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FA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C2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FE4DE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D38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CEF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CDA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2D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B8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57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D41E2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4BD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D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5A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DB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E4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3A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7CE5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967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90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1.635.064,56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EE2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203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59C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55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2439C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E7545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40AC9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1.635.064,56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CD8C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497CE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ECA48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13D28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64E7F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7D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E8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1.635.064,56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FD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31D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0B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EE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09A5E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4CB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6CB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356.675,83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E8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146.118,00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83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3A7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848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1D684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D2A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977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521.972,74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8C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D8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C8B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312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9F86E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EA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76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311.849,96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6C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385.916,00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0D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ED3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147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29DF0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260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C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444.566,03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D4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D8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250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97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DEEF9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093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5B2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236.535,77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FAF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B8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A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3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D2140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3F3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0B7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10.543,04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F0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B8F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BC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D2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0CF57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57C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71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4F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BC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0C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E43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4D604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03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D9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E5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05D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80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83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D09F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82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93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9F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E41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17D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C6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D35F0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96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B4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7.607,04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4B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D3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19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7D1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AE400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1A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5D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7.607,04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B8E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2CC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2BB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A4C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38CBF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23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9DE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7.607,04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29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89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FC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FB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ED95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E594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E5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48.204,40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FC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622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A26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15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37418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FF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0C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48.204,40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AAD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55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CD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76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3081A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6B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AE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48.204,40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6D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A37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ABE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A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EC52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2E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3B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48.204,40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C3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622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A3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6E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F207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F95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0B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143.633,16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03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D6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E06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D7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74274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C50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D3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143.633,16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D4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5F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B2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D2D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53E87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98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734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143.633,16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06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D3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95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A1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6D16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77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E91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A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4B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71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F0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F70B4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79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BC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143.343,00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F3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AF6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F8D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E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2AE9D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FDF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E60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15.019,79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AD0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5B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59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461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1FBD1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1A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FB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15.019,79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F0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B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21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C42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99EB5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A30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6D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15.019,79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D78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C3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BD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0F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C0C3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D1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47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2CA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56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D8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429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618F8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AAA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E8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90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41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0C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2A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063E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47D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T801317 SUFINANCIRANJE MJERE ENERGETSKE UČINKOVITOSTI KUĆANSTVA - SOLARI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2E8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50E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EE6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B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7B7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22496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982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CB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1A5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F91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F79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AE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47D5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8F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1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89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D43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7C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275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91A8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6D9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79F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0B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E01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59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91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679A4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28B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9C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743,24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ED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02A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90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6F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32FF9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36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4D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D58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E79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86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B10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FC5C4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09C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DA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0D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0F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41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D7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89B2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3E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3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C9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D1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6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AC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98217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8B8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1F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11.525,14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C5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C5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79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B10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5BB92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651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2F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11.525,14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F2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02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FF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97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4475D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B5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2F3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11.525,14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707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FE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805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89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BA37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BA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762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11.525,14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44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2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48C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8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4099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AEE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99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1.398.528,79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50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596.882,00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9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9B4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382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936E3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CFD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D4A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101.168,01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25F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55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103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C8F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9F169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383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9D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FA9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57F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0B0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3E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9B383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706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421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9B2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3F1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24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BDE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D26D0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9D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619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C4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A5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AD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A22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9847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DE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1F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84.471,01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5D6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F7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F2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77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70C41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1A9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03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84.471,01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6C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D0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1E4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E9B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C44C4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025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5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14.128,01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070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A5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73D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92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A8BA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04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E9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70.343,00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8F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AA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731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5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09FA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8E8F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6D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209.910,65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B0D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89.647,00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8D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04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73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11F84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05E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E21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89.315,98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D8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80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21E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52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85D38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5F2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BA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89.315,98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B1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DED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8D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B1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841B4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A44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7A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36.193,33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A3C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F8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3E4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20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E3894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82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059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53.122,65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594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E1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DB5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15C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C27B2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12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315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59C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BC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0E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8B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80EF0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9C1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FB4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96B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26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BB4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E0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D574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9A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03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D8E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DC3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1ED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A4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4AFF1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2C9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A0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D9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E2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F3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F6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317E6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BE7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F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56.887,67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AC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6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17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0B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2ED16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2CC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C9B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56.887,67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0F8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C1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28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774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422A1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1E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A42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56.887,67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43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2C9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2E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6B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37DB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3C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85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6A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115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689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B0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E0D15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2E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455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AD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3E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4F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6AB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2FB6A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DA20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2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479.217,85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F4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391.198,00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97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E7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FED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C920F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E10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89D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13.170,88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6A6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8EF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4F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4D3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95A7F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83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70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13.170,88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AD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9BD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36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CA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A0D9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90D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A8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13.170,88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8C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CE6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AB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FDF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FF77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E82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99E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246.275,06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44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CF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33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9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B051A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F3B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8C4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246.275,06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315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911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53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604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BF09D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26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8D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246.275,06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9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F7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D0D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97E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B148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FA1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49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219.771,91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43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89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F0C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49E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54CD4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4D1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00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219.771,91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A8A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FD7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C4D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1D1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5AFED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83F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32A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219.771,91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A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17C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B79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3A7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242C2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275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837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252.811,86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AF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93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FAE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DD8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E71C9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AA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E3D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C10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6D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F7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7A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95EDC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22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763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31C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DB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AC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F4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6E5AD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D2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7FE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6D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9CA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66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72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0365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DF6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533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185.811,86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5A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F3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085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2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17133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FE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E6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185.811,86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3AC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A8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434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1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E8D1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AC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81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185.811,86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83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D6B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96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A2C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BFBF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E08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D77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5.812,78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CB5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60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C13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9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C1644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ED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3F7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5.812,78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482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31F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B0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44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3DBE9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206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37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5.812,78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8A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2C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44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F1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20E23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8B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E4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5.812,78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B1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A1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8E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23A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9445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8FE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1B0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7.477,61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F2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9F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BFD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8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5E4CB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D24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4C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7.477,61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D1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C05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9E1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15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DF8A1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1F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D50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7.477,61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C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E3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F9F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A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F32C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9B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4AD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7.477,61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8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D6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D2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1F3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3F052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D14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E4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199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84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CC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6E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2C3F7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7F3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3D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2E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52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D8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DE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50C4B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00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CF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01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FC7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F7A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D9B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80DB0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7F4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9BD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261.999,50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A7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0A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CAB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79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43990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9DE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96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BD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8E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FB3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BC6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53730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E2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27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9C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77E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3F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6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E89A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51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51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7A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3C7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4D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E8B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FD02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E7B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5B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194.999,50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8BF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F1D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3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5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16057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CB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CC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194.999,50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414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89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81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29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121A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986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E3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A6E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07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2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5D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E2E6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61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9C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BF9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6E1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02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50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CB76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3C59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093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80.130,53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32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4C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3A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65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37CEA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315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49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18.836,85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52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AD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D4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85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858CE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D9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90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18.836,85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83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E7A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3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F1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3094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BA9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F9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18.836,85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4AA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E7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DD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BA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1A0E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6C6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F8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61.293,68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E6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5BD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6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D4B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A66D6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40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D3D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61.293,68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E8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66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A39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79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834B5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032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6EE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61.293,68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88E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87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E8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13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266DF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89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ED5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91E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12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C0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2D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15790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895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9A5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1A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EE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42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2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DD1C7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52E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4B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C76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08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6D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68E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E4984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64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Razdjel: 005 UPRAVNI ODJEL ZA KOMUNALNE DJELATNOSTI PROMET,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MORE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C2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15.619.253,69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6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19.427.412,00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16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CD5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7F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21.565.000,00</w:t>
            </w:r>
          </w:p>
        </w:tc>
      </w:tr>
      <w:tr w:rsidR="00274D87" w:rsidRPr="00DC7BEF" w14:paraId="113D2B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55ABC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F815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384.614,96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C5E6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C9BD9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E8D2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BE6D3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702.830,00</w:t>
            </w:r>
          </w:p>
        </w:tc>
      </w:tr>
      <w:tr w:rsidR="00274D87" w:rsidRPr="00DC7BEF" w14:paraId="3098AB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94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088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384.614,96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35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292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7E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3D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702.830,00</w:t>
            </w:r>
          </w:p>
        </w:tc>
      </w:tr>
      <w:tr w:rsidR="00274D87" w:rsidRPr="00DC7BEF" w14:paraId="6DF278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0D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217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369.698,02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C0C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556.391,00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9E8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82E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E2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692.830,00</w:t>
            </w:r>
          </w:p>
        </w:tc>
      </w:tr>
      <w:tr w:rsidR="00274D87" w:rsidRPr="00DC7BEF" w14:paraId="440612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70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EFA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8A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E0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FA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F8F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6A145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FE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2B0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8.280,80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9C6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449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71C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C6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6DD96B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D8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40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384.614,96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866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D1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3D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7AB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702.830,00</w:t>
            </w:r>
          </w:p>
        </w:tc>
      </w:tr>
      <w:tr w:rsidR="00274D87" w:rsidRPr="00DC7BEF" w14:paraId="790419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2C28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42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384.614,96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589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576.391,00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9DA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F66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18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702.830,00</w:t>
            </w:r>
          </w:p>
        </w:tc>
      </w:tr>
      <w:tr w:rsidR="00274D87" w:rsidRPr="00DC7BEF" w14:paraId="24A86D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7E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4C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369.698,02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7CB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556.391,00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565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67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D5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692.830,00</w:t>
            </w:r>
          </w:p>
        </w:tc>
      </w:tr>
      <w:tr w:rsidR="00274D87" w:rsidRPr="00DC7BEF" w14:paraId="7D2A83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C3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993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309.569,86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8D9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431.391,00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DD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476.830,00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A5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6D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571.830,00</w:t>
            </w:r>
          </w:p>
        </w:tc>
      </w:tr>
      <w:tr w:rsidR="00274D87" w:rsidRPr="00DC7BEF" w14:paraId="5C0A7E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CEA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34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277.666,35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51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347.391,00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B39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404.830,00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259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504.830,00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06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499.830,00</w:t>
            </w:r>
          </w:p>
        </w:tc>
      </w:tr>
      <w:tr w:rsidR="00274D87" w:rsidRPr="00DC7BEF" w14:paraId="5BCB42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05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81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28.167,04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1EB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C79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F6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60D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</w:tr>
      <w:tr w:rsidR="00274D87" w:rsidRPr="00DC7BEF" w14:paraId="3B3C84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537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E3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876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9AC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D80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0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655FBD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DB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EF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3.736,47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7A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909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63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4F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36489F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E9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A5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60.128,16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AB4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58F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FD8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0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</w:tr>
      <w:tr w:rsidR="00274D87" w:rsidRPr="00DC7BEF" w14:paraId="055F87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82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90B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60.128,16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59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E1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25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44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</w:tr>
      <w:tr w:rsidR="00274D87" w:rsidRPr="00DC7BEF" w14:paraId="1E0A3B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AC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4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66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966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AA5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CB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ED2BF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264C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1ED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430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9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9E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D37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AD280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51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535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49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EA0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189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101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806FB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B38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C61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8.280,80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2B0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180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F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F16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4351FD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2B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71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8.280,80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B8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804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15C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F5C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350D27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6E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4E6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8.280,80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139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DF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4F5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843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01398F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4AC20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A5A9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6.907.133,14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F594D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7.809.170,00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FF1F6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0917A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8.561.170,00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8201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8.561.170,00</w:t>
            </w:r>
          </w:p>
        </w:tc>
      </w:tr>
      <w:tr w:rsidR="00274D87" w:rsidRPr="00DC7BEF" w14:paraId="0EAE02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06C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75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6.739.718,12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356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7.243.970,00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EB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1D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7.981.170,00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5D8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7.981.170,00</w:t>
            </w:r>
          </w:p>
        </w:tc>
      </w:tr>
      <w:tr w:rsidR="00274D87" w:rsidRPr="00DC7BEF" w14:paraId="1C7B0D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EE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89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880.907,11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D95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1.028.310,00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36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898.670,00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A5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938.670,00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570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938.670,00</w:t>
            </w:r>
          </w:p>
        </w:tc>
      </w:tr>
      <w:tr w:rsidR="00274D87" w:rsidRPr="00DC7BEF" w14:paraId="3548A3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9E6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0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29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7B3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C3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78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51C3F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CA9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6F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D3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85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B2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A93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4D342D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353B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F68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226.751,29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F7C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47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D01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63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</w:tr>
      <w:tr w:rsidR="00274D87" w:rsidRPr="00DC7BEF" w14:paraId="7BA592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ACB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91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4.604.292,70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0D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9E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C69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6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6.812.500,00</w:t>
            </w:r>
          </w:p>
        </w:tc>
      </w:tr>
      <w:tr w:rsidR="00274D87" w:rsidRPr="00DC7BEF" w14:paraId="0C8574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96F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E6F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F2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A07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303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D6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74D87" w:rsidRPr="00DC7BEF" w14:paraId="1C0BC5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BA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2FF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89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46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C4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7A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B449A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86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63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96.066,61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787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21D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59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157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BBED7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B3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2E7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8CE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8A8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87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2E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430C3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A1E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81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1.845.908,19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24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804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0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4B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2.655.000,00</w:t>
            </w:r>
          </w:p>
        </w:tc>
      </w:tr>
      <w:tr w:rsidR="00274D87" w:rsidRPr="00DC7BEF" w14:paraId="5FAC20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563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8D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1.599.705,34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EA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4D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9F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5A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</w:tr>
      <w:tr w:rsidR="00274D87" w:rsidRPr="00DC7BEF" w14:paraId="72B672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893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2A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A1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0E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0D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3F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138E8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1F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BF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A0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69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00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7D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3107F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85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74E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32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B7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94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D4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609AC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5E8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9E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82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111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8CD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F2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</w:tr>
      <w:tr w:rsidR="00274D87" w:rsidRPr="00DC7BEF" w14:paraId="2E416E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90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7B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F90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E9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EF7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B01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</w:tr>
      <w:tr w:rsidR="00274D87" w:rsidRPr="00DC7BEF" w14:paraId="728E57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E5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AE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C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234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06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233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</w:tr>
      <w:tr w:rsidR="00274D87" w:rsidRPr="00DC7BEF" w14:paraId="16945C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D1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B7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1.521.797,34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B15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BF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C32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B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</w:tr>
      <w:tr w:rsidR="00274D87" w:rsidRPr="00DC7BEF" w14:paraId="5FF843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AB1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CC3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1.521.797,34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B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E80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4A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78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</w:tr>
      <w:tr w:rsidR="00274D87" w:rsidRPr="00DC7BEF" w14:paraId="62D7E6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CD8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0A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1.521.797,34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BF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88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60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F4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</w:tr>
      <w:tr w:rsidR="00274D87" w:rsidRPr="00DC7BEF" w14:paraId="77BFAA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6F9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K801609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4D2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4.598,85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55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481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21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719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80379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CF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A7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4.598,85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0C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96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CFC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8B6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7E5E2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3B5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03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4.598,85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80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5C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60C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7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BA6FC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598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6E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4.598,85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392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4B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CF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D9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4AA6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B1C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E3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241.604,00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09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97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884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F7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6F5AE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960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10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145.537,39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35D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B64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61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73B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7DAA5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49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4A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5B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19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8E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880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F897F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5C9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021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6F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83F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66F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84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F9778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FD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3ED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142.558,39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32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ED7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579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A08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CDDD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EE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4A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142.558,39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DC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8A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B80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525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FBD6C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807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8A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96.066,61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789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F26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84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74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901E3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53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F9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96.066,61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41C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914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635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2D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CE2F7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6D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7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96.066,61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8B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7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85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9C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EEF0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F2CE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K801612 SPREMNICI ZA ODVOJE PRIKUPLJANJE BIO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44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4BC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1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9AE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DB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21D0F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F14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0F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DBC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D6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E1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3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92381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8B4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0BC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5B9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46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F6C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9F8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F3CBC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D49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05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383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02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8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66C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19BF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819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644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43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1E5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C47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0E9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2C60A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D1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B9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A0E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13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7E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060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ADE0B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318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67E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77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18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B37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A6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58B5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2B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8A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1.571.125,62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40D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85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221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0B5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1.905.000,00</w:t>
            </w:r>
          </w:p>
        </w:tc>
      </w:tr>
      <w:tr w:rsidR="00274D87" w:rsidRPr="00DC7BEF" w14:paraId="3795B6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F17E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481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1.571.125,62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7A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0B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6AD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ECA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1.905.000,00</w:t>
            </w:r>
          </w:p>
        </w:tc>
      </w:tr>
      <w:tr w:rsidR="00274D87" w:rsidRPr="00DC7BEF" w14:paraId="3F371F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157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C2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27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01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84D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B2F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4B453A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93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433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885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7BD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47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FF8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46AE13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FDD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27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14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6D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9C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6EB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402653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AAE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85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7C0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01D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27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7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9ADA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751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E7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4D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43C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EF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FC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4B22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E77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A9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F81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281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19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00A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A98D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56F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72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2C4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48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C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103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</w:tr>
      <w:tr w:rsidR="00274D87" w:rsidRPr="00DC7BEF" w14:paraId="2577D7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B6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0C9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AA6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4F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F8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F9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</w:tr>
      <w:tr w:rsidR="00274D87" w:rsidRPr="00DC7BEF" w14:paraId="416F7D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FFF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B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90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0F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0B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A20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</w:tr>
      <w:tr w:rsidR="00274D87" w:rsidRPr="00DC7BEF" w14:paraId="7F6AAA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C9B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D75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1.568.399,62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6A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4FE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D23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CF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1.898.150,00</w:t>
            </w:r>
          </w:p>
        </w:tc>
      </w:tr>
      <w:tr w:rsidR="00274D87" w:rsidRPr="00DC7BEF" w14:paraId="60CBB1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B7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CC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1.568.399,62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135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D3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D7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54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1.898.150,00</w:t>
            </w:r>
          </w:p>
        </w:tc>
      </w:tr>
      <w:tr w:rsidR="00274D87" w:rsidRPr="00DC7BEF" w14:paraId="21145C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A863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A4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1.568.399,62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3A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F09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18E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91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1.898.150,00</w:t>
            </w:r>
          </w:p>
        </w:tc>
      </w:tr>
      <w:tr w:rsidR="00274D87" w:rsidRPr="00DC7BEF" w14:paraId="41ACA4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637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D9F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423.074,20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8A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CF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AF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F2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932.800,00</w:t>
            </w:r>
          </w:p>
        </w:tc>
      </w:tr>
      <w:tr w:rsidR="00274D87" w:rsidRPr="00DC7BEF" w14:paraId="6BC18C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E1D6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1E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18.650,85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3B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71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3D5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D2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</w:tr>
      <w:tr w:rsidR="00274D87" w:rsidRPr="00DC7BEF" w14:paraId="1E14A8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19E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C45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18.650,85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2C1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EA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34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0F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3CE1BB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392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E77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18.650,85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39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7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CF0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FD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7CE5CB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535C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C99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18.650,85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B4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527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E19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EA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0B9DBF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3AC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F2B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103.930,23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FF3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C04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49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C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</w:tr>
      <w:tr w:rsidR="00274D87" w:rsidRPr="00DC7BEF" w14:paraId="651D2A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6E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1BE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7B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A6E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F8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6E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274D87" w:rsidRPr="00DC7BEF" w14:paraId="7B7E19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8F4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EF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453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627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1C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2A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274D87" w:rsidRPr="00DC7BEF" w14:paraId="0D0E74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5A3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3A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6B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3E9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9F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2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274D87" w:rsidRPr="00DC7BEF" w14:paraId="2E6E66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9471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71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16.475,62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08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A6A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9C9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E6F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274D87" w:rsidRPr="00DC7BEF" w14:paraId="0F7F02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59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72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16.475,62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6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C0B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7B1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79D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18CDD9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C6F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11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16.475,62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C7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8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B3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5E1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087638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E8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E4C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16.475,62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AC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B7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05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D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4609E6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9C8A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42F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186.495,59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E53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C4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5B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88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342.800,00</w:t>
            </w:r>
          </w:p>
        </w:tc>
      </w:tr>
      <w:tr w:rsidR="00274D87" w:rsidRPr="00DC7BEF" w14:paraId="499716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54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2B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32.810,83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E94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8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31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58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</w:tr>
      <w:tr w:rsidR="00274D87" w:rsidRPr="00DC7BEF" w14:paraId="5B8C30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CE4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547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6.266,92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63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FC5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3C7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DA2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</w:tr>
      <w:tr w:rsidR="00274D87" w:rsidRPr="00DC7BEF" w14:paraId="635BAB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CF6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B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6.266,92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0E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81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AA2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BD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</w:tr>
      <w:tr w:rsidR="00274D87" w:rsidRPr="00DC7BEF" w14:paraId="5E842D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47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96B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CDE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E30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CC7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E6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0CF79F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36A0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78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CC9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A8A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658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2F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757731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DA5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F7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148.684,76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7F2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DD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A7E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34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61861E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4E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74B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148.684,76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B22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5D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141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246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38022B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0A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97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148.684,76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61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B59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6C6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D2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5C365D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0A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49 Ostali prihodi za posebne namjene-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2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52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AC2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F4F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ED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1E4F2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FE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56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24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F7B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D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FD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7DC31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E1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BD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E0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145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3D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54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618A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148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FD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31.691,35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024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9F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E1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FA3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</w:tr>
      <w:tr w:rsidR="00274D87" w:rsidRPr="00DC7BEF" w14:paraId="1AE47C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5C4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D0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31.691,35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B8D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B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59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75C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274D87" w:rsidRPr="00DC7BEF" w14:paraId="5E500C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F2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5A8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31.691,35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4C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B0D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F1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BCB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274D87" w:rsidRPr="00DC7BEF" w14:paraId="32E97F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C4D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B36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31.691,35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53B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13B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251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6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274D87" w:rsidRPr="00DC7BEF" w14:paraId="138671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E60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B21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65.830,56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3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6E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06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7C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</w:tr>
      <w:tr w:rsidR="00274D87" w:rsidRPr="00DC7BEF" w14:paraId="61E0D9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2EB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07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65.830,56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7CE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F9C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95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253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6A92A9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6C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E8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65.830,56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0AA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A11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041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15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7C503F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C5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806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65.830,56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0E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86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93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5F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0F98EA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C2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48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111.229,54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BB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95A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5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49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1A87CE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65D9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07B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111.229,54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2AF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1A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A9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A39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</w:tr>
      <w:tr w:rsidR="00274D87" w:rsidRPr="00DC7BEF" w14:paraId="530C60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EA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DE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D55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7E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B8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51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7FBF7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74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5A8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0A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D94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114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955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DD04C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A42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AE1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D6C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FE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4E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14C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F617D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C7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34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19B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CF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F2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8F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BEF43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B0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85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FA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98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3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40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E3FF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687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DB0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0C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E8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D9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A6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0EF0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1E0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7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97.957,54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8F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0F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011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9F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</w:tr>
      <w:tr w:rsidR="00274D87" w:rsidRPr="00DC7BEF" w14:paraId="0EB64A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5FC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C92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97.957,54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91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C5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51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603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</w:tr>
      <w:tr w:rsidR="00274D87" w:rsidRPr="00DC7BEF" w14:paraId="45177E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B2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30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97.957,54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8D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415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0B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AB5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</w:tr>
      <w:tr w:rsidR="00274D87" w:rsidRPr="00DC7BEF" w14:paraId="678238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BC5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1C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9F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21B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80A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8E9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74D87" w:rsidRPr="00DC7BEF" w14:paraId="0A5F32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7FD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43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1A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C9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A8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FB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74D87" w:rsidRPr="00DC7BEF" w14:paraId="7C1790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589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4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5F7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DE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1BB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C5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74D87" w:rsidRPr="00DC7BEF" w14:paraId="60A3CE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55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35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1.238.598,00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448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AF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F65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90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1.712.500,00</w:t>
            </w:r>
          </w:p>
        </w:tc>
      </w:tr>
      <w:tr w:rsidR="00274D87" w:rsidRPr="00DC7BEF" w14:paraId="3A7CC6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4442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C7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173.645,20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47D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AB1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B7D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CA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</w:tr>
      <w:tr w:rsidR="00274D87" w:rsidRPr="00DC7BEF" w14:paraId="6974C0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E7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DD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173.645,20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2DE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A3D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3B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DC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08522C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FA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D6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173.645,20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DA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AE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B61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4A6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2CA97E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12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24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173.645,20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2D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88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06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F6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37B204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BBC7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6C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529.945,05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1AF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616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EF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48B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</w:tr>
      <w:tr w:rsidR="00274D87" w:rsidRPr="00DC7BEF" w14:paraId="6647AA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43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211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529.945,05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68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0D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2B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82D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</w:tr>
      <w:tr w:rsidR="00274D87" w:rsidRPr="00DC7BEF" w14:paraId="17ECA3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5D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957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529.945,05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99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89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858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3EE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</w:tr>
      <w:tr w:rsidR="00274D87" w:rsidRPr="00DC7BEF" w14:paraId="3608D6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1E5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D8F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529.945,05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693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51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8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58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</w:tr>
      <w:tr w:rsidR="00274D87" w:rsidRPr="00DC7BEF" w14:paraId="7660E8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CBA2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F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161.918,75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EA4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1AD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F9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3E0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</w:tr>
      <w:tr w:rsidR="00274D87" w:rsidRPr="00DC7BEF" w14:paraId="3E267D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CB5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4C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128.793,75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01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FD9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FE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5DA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FFD51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94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D9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128.793,75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CEF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AB4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DA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8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A5CD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0C3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BCE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128.793,75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6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773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934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BA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3BEF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98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CE1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8A3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A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E08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6D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</w:tr>
      <w:tr w:rsidR="00274D87" w:rsidRPr="00DC7BEF" w14:paraId="31D98A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1A9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20A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EB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C2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93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EE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075087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389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BC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3D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3A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95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442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14A611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FBE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94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061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05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64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007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724DAA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C43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4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8DC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6E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BA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57F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04BD68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544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197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373.089,00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AAC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61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75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EC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740.500,00</w:t>
            </w:r>
          </w:p>
        </w:tc>
      </w:tr>
      <w:tr w:rsidR="00274D87" w:rsidRPr="00DC7BEF" w14:paraId="264EB9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D6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F0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951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738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5C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FEC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740.500,00</w:t>
            </w:r>
          </w:p>
        </w:tc>
      </w:tr>
      <w:tr w:rsidR="00274D87" w:rsidRPr="00DC7BEF" w14:paraId="294C1C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AD39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62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D25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94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7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F3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740.500,00</w:t>
            </w:r>
          </w:p>
        </w:tc>
      </w:tr>
      <w:tr w:rsidR="00274D87" w:rsidRPr="00DC7BEF" w14:paraId="1DAAC7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27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04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A7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8B5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C0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372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740.000,00</w:t>
            </w:r>
          </w:p>
        </w:tc>
      </w:tr>
      <w:tr w:rsidR="00274D87" w:rsidRPr="00DC7BEF" w14:paraId="143637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BE5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650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8C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61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8E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9F3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74D87" w:rsidRPr="00DC7BEF" w14:paraId="4EACD9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AC0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40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327.933,56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64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E9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DD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73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394.800,00</w:t>
            </w:r>
          </w:p>
        </w:tc>
      </w:tr>
      <w:tr w:rsidR="00274D87" w:rsidRPr="00DC7BEF" w14:paraId="7B9017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30D7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BB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152.630,74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11C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45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A4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EC9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178.300,00</w:t>
            </w:r>
          </w:p>
        </w:tc>
      </w:tr>
      <w:tr w:rsidR="00274D87" w:rsidRPr="00DC7BEF" w14:paraId="3191E3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24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4E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48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990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5C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7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274D87" w:rsidRPr="00DC7BEF" w14:paraId="39CBE6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23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B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44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4A4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93B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FFA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274D87" w:rsidRPr="00DC7BEF" w14:paraId="1882E5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C85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859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01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D4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85D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42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274D87" w:rsidRPr="00DC7BEF" w14:paraId="57AD22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9E3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21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AB1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30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866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4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813B8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8E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5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139.358,88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127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57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1C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AF6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274D87" w:rsidRPr="00DC7BEF" w14:paraId="5A5138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F3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60B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139.358,88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A4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98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236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79F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274D87" w:rsidRPr="00DC7BEF" w14:paraId="7B5622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68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870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139.358,88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00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1A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9E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EF8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274D87" w:rsidRPr="00DC7BEF" w14:paraId="586DE2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FC5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B1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97.597,00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47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ED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6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5DA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</w:tr>
      <w:tr w:rsidR="00274D87" w:rsidRPr="00DC7BEF" w14:paraId="31373F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412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69F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90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C83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190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11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9060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3D9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C7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0B3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E7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96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84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FCD7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9A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F0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00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1F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E3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BEB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426B2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D06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26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74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330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32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499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274D87" w:rsidRPr="00DC7BEF" w14:paraId="1908D1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85C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4D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2A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FC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5C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2D4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274D87" w:rsidRPr="00DC7BEF" w14:paraId="24F8FC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7F7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4E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96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5E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24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12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274D87" w:rsidRPr="00DC7BEF" w14:paraId="0837D9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E43A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53A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71.119,18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BC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A60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D3E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B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96.500,00</w:t>
            </w:r>
          </w:p>
        </w:tc>
      </w:tr>
      <w:tr w:rsidR="00274D87" w:rsidRPr="00DC7BEF" w14:paraId="1AF3D0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18D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C5A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71.119,18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00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047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9B4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FC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</w:tr>
      <w:tr w:rsidR="00274D87" w:rsidRPr="00DC7BEF" w14:paraId="007CB9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61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26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71.119,18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58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E18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35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DD4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</w:tr>
      <w:tr w:rsidR="00274D87" w:rsidRPr="00DC7BEF" w14:paraId="6F209B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41F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14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66.091,88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58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19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06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62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</w:tr>
      <w:tr w:rsidR="00274D87" w:rsidRPr="00DC7BEF" w14:paraId="17E6F2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43F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FB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5.027,30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4AF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C53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01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20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274D87" w:rsidRPr="00DC7BEF" w14:paraId="6AA4CD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7B9F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29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6.586,64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FBC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C67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C41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BBC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74D87" w:rsidRPr="00DC7BEF" w14:paraId="115BEF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A4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6CA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6.586,64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06D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6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31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BC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6DA9E0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8F8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ACC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6.586,64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5A3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39A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808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D11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72B5AF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0D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ED8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6.586,64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72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9C4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7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BA7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41A168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4C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D4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327.887,62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83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B5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603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48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</w:tr>
      <w:tr w:rsidR="00274D87" w:rsidRPr="00DC7BEF" w14:paraId="3AF9B9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302E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B3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63.440,00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9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BE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44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B23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</w:tr>
      <w:tr w:rsidR="00274D87" w:rsidRPr="00DC7BEF" w14:paraId="03F37C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F0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86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72C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9DA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20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86F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</w:tr>
      <w:tr w:rsidR="00274D87" w:rsidRPr="00DC7BEF" w14:paraId="75A017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388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5F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4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7B9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DC1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635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</w:tr>
      <w:tr w:rsidR="00274D87" w:rsidRPr="00DC7BEF" w14:paraId="31E42F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5A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1D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6C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612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8F5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29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</w:tr>
      <w:tr w:rsidR="00274D87" w:rsidRPr="00DC7BEF" w14:paraId="6203D7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795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C6C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111.850,71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78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17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F3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63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</w:tr>
      <w:tr w:rsidR="00274D87" w:rsidRPr="00DC7BEF" w14:paraId="65D4CD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0D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4E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111.850,71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1A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5B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3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2B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</w:tr>
      <w:tr w:rsidR="00274D87" w:rsidRPr="00DC7BEF" w14:paraId="795F3F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AF8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D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111.850,71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854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97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866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E9D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</w:tr>
      <w:tr w:rsidR="00274D87" w:rsidRPr="00DC7BEF" w14:paraId="18BB93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E7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2A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111.850,71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365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6A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CB5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7D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</w:tr>
      <w:tr w:rsidR="00274D87" w:rsidRPr="00DC7BEF" w14:paraId="774257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685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46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145.960,91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A1A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3B6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44C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12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A2B0F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46C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2D7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145.960,91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E8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87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B17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7E9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D2503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89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D0C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145.960,91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057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E6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BDE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FE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AF35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DD4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1B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145.960,91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828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857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B59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2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DB697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7B7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9FA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F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07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BA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92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</w:tr>
      <w:tr w:rsidR="00274D87" w:rsidRPr="00DC7BEF" w14:paraId="6F9448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DB2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7D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7A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85F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18D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C8E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</w:tr>
      <w:tr w:rsidR="00274D87" w:rsidRPr="00DC7BEF" w14:paraId="3A0931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99E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36F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73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9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E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7F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</w:tr>
      <w:tr w:rsidR="00274D87" w:rsidRPr="00DC7BEF" w14:paraId="5D0432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264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A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F26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2E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5D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28A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</w:tr>
      <w:tr w:rsidR="00274D87" w:rsidRPr="00DC7BEF" w14:paraId="61216D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76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9C8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52.166,98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0A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B6A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23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9AD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</w:tr>
      <w:tr w:rsidR="00274D87" w:rsidRPr="00DC7BEF" w14:paraId="654267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A1D8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CAC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3.501,50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C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7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0E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0F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74D87" w:rsidRPr="00DC7BEF" w14:paraId="5F0688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01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71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8A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9F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121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57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08EB0E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7F4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55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9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575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2A3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88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7FD687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37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C07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6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0E9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8E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C8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53A1CD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013C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6C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D3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90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A3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AF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</w:tr>
      <w:tr w:rsidR="00274D87" w:rsidRPr="00DC7BEF" w14:paraId="194F07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837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8A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B98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DB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470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36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</w:tr>
      <w:tr w:rsidR="00274D87" w:rsidRPr="00DC7BEF" w14:paraId="16CC98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49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A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76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35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98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3F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</w:tr>
      <w:tr w:rsidR="00274D87" w:rsidRPr="00DC7BEF" w14:paraId="37BAD0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65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E5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8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45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FA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FD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</w:tr>
      <w:tr w:rsidR="00274D87" w:rsidRPr="00DC7BEF" w14:paraId="28921B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4B1C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D2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17.917,75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388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963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EE5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744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</w:tr>
      <w:tr w:rsidR="00274D87" w:rsidRPr="00DC7BEF" w14:paraId="02BD5A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66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9A3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17.917,75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142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0F3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6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83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74D87" w:rsidRPr="00DC7BEF" w14:paraId="757687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186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2D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17.917,75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506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B0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EF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8C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74D87" w:rsidRPr="00DC7BEF" w14:paraId="3E025A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57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92B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17.917,75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39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7FF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E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BC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74D87" w:rsidRPr="00DC7BEF" w14:paraId="37B786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FF9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9A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5CF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8F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FF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37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</w:tr>
      <w:tr w:rsidR="00274D87" w:rsidRPr="00DC7BEF" w14:paraId="78EDEF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256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F2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5C6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D1C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A74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06C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274D87" w:rsidRPr="00DC7BEF" w14:paraId="1E094E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FE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5C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D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44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52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EF4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274D87" w:rsidRPr="00DC7BEF" w14:paraId="754443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F8E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189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0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10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4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61F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274D87" w:rsidRPr="00DC7BEF" w14:paraId="02CEEB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E6DF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E5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13.163,14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0B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3FB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D3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6C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274D87" w:rsidRPr="00DC7BEF" w14:paraId="2D5351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10D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86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13.163,14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2D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6D7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FF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9F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365C5A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508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DB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3.299,96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18E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BC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BD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72C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559401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B30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34B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3.299,96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50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4F3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796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27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4340D6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90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2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9.863,18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A0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9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37E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913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6C70A4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AD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2B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9.863,18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78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0CB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72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0F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1E8380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FCA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K802416 JAVNA USTANOVA SKLONIŠTE ZA NEZBRINUTE ŽIVOTINJE - U OSNIVANJU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5F8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17.330,77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17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64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24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097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F114E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4B1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B5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17.330,77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D2D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98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2D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8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F4FA2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A1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30E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4.897,91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F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E9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B3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304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4A32D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01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59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4.897,91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00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0F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15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7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7DBFC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223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50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12.432,86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1E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B9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7D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AE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9F60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AE8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1BE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12.432,86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50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764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564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74A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60B50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961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D85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155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B2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7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DA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14CF0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F67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K807210 MODERNIZACIJA JAVNE RASVIJETE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4B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A32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D01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45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A5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B8AE0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42F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C7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D5E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18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F14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D10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86F93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AD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17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AE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91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C3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38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DEF56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1D2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9CC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841.794,41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E8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30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E30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4C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CA3B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D8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E4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167.415,02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87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E7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B7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0C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74D87" w:rsidRPr="00DC7BEF" w14:paraId="375A04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A1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B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167.415,02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714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C1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3C9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2FA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</w:tr>
      <w:tr w:rsidR="00274D87" w:rsidRPr="00DC7BEF" w14:paraId="5F77CC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E38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01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09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14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B0A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1E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1FDFF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D2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46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833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C18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1A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7C7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CF854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1A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D9C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167.415,02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C3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486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09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6FB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74D87" w:rsidRPr="00DC7BEF" w14:paraId="79F888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06E6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79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167.415,02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66D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599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31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9F7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</w:tr>
      <w:tr w:rsidR="00274D87" w:rsidRPr="00DC7BEF" w14:paraId="11A4E7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3A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58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167.415,02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050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2E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D6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5CC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</w:tr>
      <w:tr w:rsidR="00274D87" w:rsidRPr="00DC7BEF" w14:paraId="664BAD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DE6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42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97.645,37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EB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6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128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08C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511.400,00</w:t>
            </w:r>
          </w:p>
        </w:tc>
      </w:tr>
      <w:tr w:rsidR="00274D87" w:rsidRPr="00DC7BEF" w14:paraId="37DDE9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DD6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37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25.042,45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19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F4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3B2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CCF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247.350,00</w:t>
            </w:r>
          </w:p>
        </w:tc>
      </w:tr>
      <w:tr w:rsidR="00274D87" w:rsidRPr="00DC7BEF" w14:paraId="20DDC6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A7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98A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72.501,72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20D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4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52D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27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263.450,00</w:t>
            </w:r>
          </w:p>
        </w:tc>
      </w:tr>
      <w:tr w:rsidR="00274D87" w:rsidRPr="00DC7BEF" w14:paraId="1A264B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FA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8D3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CE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03B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98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B9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27C0B8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D99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C5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69.769,65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AE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E0F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6B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A3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</w:tr>
      <w:tr w:rsidR="00274D87" w:rsidRPr="00DC7BEF" w14:paraId="2C53D0B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469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B1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69.769,65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5E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32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E1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D8C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</w:tr>
      <w:tr w:rsidR="00274D87" w:rsidRPr="00DC7BEF" w14:paraId="28BDC7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91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FB0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94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450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C4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5C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3CE057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98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236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56F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1F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D3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73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</w:tr>
      <w:tr w:rsidR="00274D87" w:rsidRPr="00DC7BEF" w14:paraId="6F5CA2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C0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C5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064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5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0CD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F4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</w:tr>
      <w:tr w:rsidR="00274D87" w:rsidRPr="00DC7BEF" w14:paraId="2BEF4B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BE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60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E3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0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0D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42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</w:tr>
      <w:tr w:rsidR="00274D87" w:rsidRPr="00DC7BEF" w14:paraId="6CA743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EB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B2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BD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CE1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DA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20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</w:tr>
      <w:tr w:rsidR="00274D87" w:rsidRPr="00DC7BEF" w14:paraId="442EA7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68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74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07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79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30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34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78083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FD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F6C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7A9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1F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FA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C72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57D0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A3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43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C5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3E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536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52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C3D02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EF4D1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120A6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3.725.359,13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C93A8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7B7BB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E9DB6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36CB3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4.960.000,00</w:t>
            </w:r>
          </w:p>
        </w:tc>
      </w:tr>
      <w:tr w:rsidR="00274D87" w:rsidRPr="00DC7BEF" w14:paraId="5A7D0D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7A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A83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5A0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2A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FAB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C79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</w:tr>
      <w:tr w:rsidR="00274D87" w:rsidRPr="00DC7BEF" w14:paraId="32F297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82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0A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4D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92F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2CB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C7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</w:tr>
      <w:tr w:rsidR="00274D87" w:rsidRPr="00DC7BEF" w14:paraId="1F0519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21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F2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5DB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6D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FD4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FA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A4E7C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18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AA5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05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DC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DF5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08B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</w:tr>
      <w:tr w:rsidR="00274D87" w:rsidRPr="00DC7BEF" w14:paraId="57E160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359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3A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645.980,00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8C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0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8F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EF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845.000,00</w:t>
            </w:r>
          </w:p>
        </w:tc>
      </w:tr>
      <w:tr w:rsidR="00274D87" w:rsidRPr="00DC7BEF" w14:paraId="00C08E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9A0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99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7B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B8F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5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71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</w:tr>
      <w:tr w:rsidR="00274D87" w:rsidRPr="00DC7BEF" w14:paraId="1CF4B4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941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CE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F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CD4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A3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B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</w:tr>
      <w:tr w:rsidR="00274D87" w:rsidRPr="00DC7BEF" w14:paraId="606DE7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C9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30D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C1D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03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8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50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</w:tr>
      <w:tr w:rsidR="00274D87" w:rsidRPr="00DC7BEF" w14:paraId="63B413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5BA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7B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AC6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6AA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B2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32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A6781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FA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0F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17B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61D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84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E2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514D2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34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E4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294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A1D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D79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83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C6C3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525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E78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3.079.379,13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94C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7B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D9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EFB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4.115.000,00</w:t>
            </w:r>
          </w:p>
        </w:tc>
      </w:tr>
      <w:tr w:rsidR="00274D87" w:rsidRPr="00DC7BEF" w14:paraId="77280B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ED4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DF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1.579.621,01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55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1.383.263,00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85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6F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2.777.263,00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C4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2.777.263,00</w:t>
            </w:r>
          </w:p>
        </w:tc>
      </w:tr>
      <w:tr w:rsidR="00274D87" w:rsidRPr="00DC7BEF" w14:paraId="5FC0DE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1F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4E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F26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68E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FF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CC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3B2C8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FF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DA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36.500,31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FB6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3E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9C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EB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274D87" w:rsidRPr="00DC7BEF" w14:paraId="70EA54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1C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9A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1.159.769,51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ED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AF7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E54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88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</w:tr>
      <w:tr w:rsidR="00274D87" w:rsidRPr="00DC7BEF" w14:paraId="0C03EC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2A4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69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118.306,00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FAE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1F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10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60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26DA0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65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6B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86.960,30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C4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FCC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A1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2E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020785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21E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2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687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AE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BB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F5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54144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36E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47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3.079.379,13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11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B6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EC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663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4.115.000,00</w:t>
            </w:r>
          </w:p>
        </w:tc>
      </w:tr>
      <w:tr w:rsidR="00274D87" w:rsidRPr="00DC7BEF" w14:paraId="79CC05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16A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E7D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210.631,16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ED9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206.942,00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A3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FE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02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181.000,00</w:t>
            </w:r>
          </w:p>
        </w:tc>
      </w:tr>
      <w:tr w:rsidR="00274D87" w:rsidRPr="00DC7BEF" w14:paraId="5C28F9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6EF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CD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FB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2BC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942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54F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274D87" w:rsidRPr="00DC7BEF" w14:paraId="0A2644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7C8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7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3A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FF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98F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D0E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274D87" w:rsidRPr="00DC7BEF" w14:paraId="3BEBB7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CD5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92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92A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A6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0C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981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274D87" w:rsidRPr="00DC7BEF" w14:paraId="6C144D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C8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56B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6A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CD0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1FF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9E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2EF1B3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D15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4AF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877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50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84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90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7632FB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B1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987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D6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E2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643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5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0490B3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38B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C5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CB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BB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CD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219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399DF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0B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12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CEE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30E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8F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68D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215A1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522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9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5F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5F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B5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2B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D2A7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70E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0DD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21.907,41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5A0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AA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9A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692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C1F07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AB5D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DD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21.907,41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DA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61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25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E3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CE74E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5C1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55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21.907,41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881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FE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00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9C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46446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17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9D8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11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76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82F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4B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D0C46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12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F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2C8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0FF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53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1C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1A68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A00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6E8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79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16D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63E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3B9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BE56C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D53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0D7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1.708.978,46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4BD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2.330.321,00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F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2.711.263,00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E8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2.711.263,00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30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2.711.263,00</w:t>
            </w:r>
          </w:p>
        </w:tc>
      </w:tr>
      <w:tr w:rsidR="00274D87" w:rsidRPr="00DC7BEF" w14:paraId="3DBF36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B44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33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1.490.060,01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171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B9C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02C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D2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</w:tr>
      <w:tr w:rsidR="00274D87" w:rsidRPr="00DC7BEF" w14:paraId="06F3AF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AF2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AE3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1.490.060,01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9A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94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0D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9C4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</w:tr>
      <w:tr w:rsidR="00274D87" w:rsidRPr="00DC7BEF" w14:paraId="679C04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E5B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D0A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1.332.247,85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482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DE8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2.369.109,00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8CC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2.369.109,00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F9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2.369.109,00</w:t>
            </w:r>
          </w:p>
        </w:tc>
      </w:tr>
      <w:tr w:rsidR="00274D87" w:rsidRPr="00DC7BEF" w14:paraId="3902DE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28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40A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E5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5FC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6C1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1D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192.354,00</w:t>
            </w:r>
          </w:p>
        </w:tc>
      </w:tr>
      <w:tr w:rsidR="00274D87" w:rsidRPr="00DC7BEF" w14:paraId="472A63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5D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E5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71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3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6B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2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274D87" w:rsidRPr="00DC7BEF" w14:paraId="2F719E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C3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36E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32.761,16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D3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32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8B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30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460156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332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02D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35.559,56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12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898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865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B2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</w:tr>
      <w:tr w:rsidR="00274D87" w:rsidRPr="00DC7BEF" w14:paraId="7D2C76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E24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34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35.559,56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CB5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B72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F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A64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</w:tr>
      <w:tr w:rsidR="00274D87" w:rsidRPr="00DC7BEF" w14:paraId="45EC04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6E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B07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8D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9B1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C3F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36A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63EB7B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F4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60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35.444,21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E3E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41.218,00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FAC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117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59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</w:tr>
      <w:tr w:rsidR="00274D87" w:rsidRPr="00DC7BEF" w14:paraId="2BB5AC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266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D1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B6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B89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097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12F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0E57E7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BBD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285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118.306,00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F7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875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9E0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5C0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AD6E0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F4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E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118.306,00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B5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26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C0A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458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B1DBF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05A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9F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4C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7E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C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D6E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50F1C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42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1B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118.306,00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D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A8C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3B6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C06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FA88B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713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64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65.052,89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3F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19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7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3E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6815B0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9E7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4D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65.052,89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7F9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F8E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B0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76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2010C6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67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7EC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41A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87C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00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F59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274D87" w:rsidRPr="00DC7BEF" w14:paraId="432751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37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DE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32.952,89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E7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3C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8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A0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6CE152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CE9D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 xml:space="preserve">A803003 DECENTRALIZIRANE FUNKCIJE - </w:t>
            </w: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C6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1.159.769,51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DBE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8F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CE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CE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</w:tr>
      <w:tr w:rsidR="00274D87" w:rsidRPr="00DC7BEF" w14:paraId="47C992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D6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B1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1.159.769,51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F78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DF5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05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3E5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</w:tr>
      <w:tr w:rsidR="00274D87" w:rsidRPr="00DC7BEF" w14:paraId="346521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BA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F8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1.159.769,51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F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DD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CD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4DD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</w:tr>
      <w:tr w:rsidR="00274D87" w:rsidRPr="00DC7BEF" w14:paraId="26FDA1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4B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5EF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1.091.945,51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E3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C67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EF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3D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</w:tr>
      <w:tr w:rsidR="00274D87" w:rsidRPr="00DC7BEF" w14:paraId="43DC63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9CA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A54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842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5D9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17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D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</w:tr>
      <w:tr w:rsidR="00274D87" w:rsidRPr="00DC7BEF" w14:paraId="09870C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8B1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D4F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6FF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3E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44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87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37C9FC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CFC35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294FF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4.602.146,46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90FE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35261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A7F93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B4F2E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6.041.000,00</w:t>
            </w:r>
          </w:p>
        </w:tc>
      </w:tr>
      <w:tr w:rsidR="00274D87" w:rsidRPr="00DC7BEF" w14:paraId="536EA2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05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39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4.602.146,46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63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1E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361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28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6.041.000,00</w:t>
            </w:r>
          </w:p>
        </w:tc>
      </w:tr>
      <w:tr w:rsidR="00274D87" w:rsidRPr="00DC7BEF" w14:paraId="57D05A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DFB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4E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1.301.799,45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26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3.764.221,00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BB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661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10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4.357.500,00</w:t>
            </w:r>
          </w:p>
        </w:tc>
      </w:tr>
      <w:tr w:rsidR="00274D87" w:rsidRPr="00DC7BEF" w14:paraId="7DACD1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321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F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1.245.040,73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57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C9F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193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EC7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FE8E1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DE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61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70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493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4E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D2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558009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8C2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46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D8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34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EE9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0A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CCE6F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0A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6F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852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17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2B6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03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74D87" w:rsidRPr="00DC7BEF" w14:paraId="3F8ACD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C2E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9EE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795.273,46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23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73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DBB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F3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596.000,00</w:t>
            </w:r>
          </w:p>
        </w:tc>
      </w:tr>
      <w:tr w:rsidR="00274D87" w:rsidRPr="00DC7BEF" w14:paraId="50F677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043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25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232.950,22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3A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A3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83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01F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BFFAB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EB6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EC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814.047,00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D84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04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31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F9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287.500,00</w:t>
            </w:r>
          </w:p>
        </w:tc>
      </w:tr>
      <w:tr w:rsidR="00274D87" w:rsidRPr="00DC7BEF" w14:paraId="1A828A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6C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CC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213.035,60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7D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37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936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49B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</w:tr>
      <w:tr w:rsidR="00274D87" w:rsidRPr="00DC7BEF" w14:paraId="74F27C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D56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570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2.281.274,73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F6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6E6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62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3F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4.050.000,00</w:t>
            </w:r>
          </w:p>
        </w:tc>
      </w:tr>
      <w:tr w:rsidR="00274D87" w:rsidRPr="00DC7BEF" w14:paraId="6F054A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73B3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76B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67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F66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102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97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</w:tr>
      <w:tr w:rsidR="00274D87" w:rsidRPr="00DC7BEF" w14:paraId="15D124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19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1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7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6B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98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E95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274D87" w:rsidRPr="00DC7BEF" w14:paraId="41FC9B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4D4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33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415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030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9C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265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274D87" w:rsidRPr="00DC7BEF" w14:paraId="453940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60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89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BF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87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51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A99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274D87" w:rsidRPr="00DC7BEF" w14:paraId="3B60F7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3FB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74C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5.907,92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D9E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11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DD3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21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274D87" w:rsidRPr="00DC7BEF" w14:paraId="35858A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00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070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5.907,92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9F0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F36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46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4C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CC01D9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1E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40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5.907,92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A9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84D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5D5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3D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71F45E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85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35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5.907,92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328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767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5C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9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32817B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E43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F7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2.102.670,66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5CE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24B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B91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BC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3.587.000,00</w:t>
            </w:r>
          </w:p>
        </w:tc>
      </w:tr>
      <w:tr w:rsidR="00274D87" w:rsidRPr="00DC7BEF" w14:paraId="53A4F2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B8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042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19.463,02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EE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94C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E9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2D8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2.326.500,00</w:t>
            </w:r>
          </w:p>
        </w:tc>
      </w:tr>
      <w:tr w:rsidR="00274D87" w:rsidRPr="00DC7BEF" w14:paraId="1FE35A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7D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B5B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19.463,02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16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265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33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3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2.326.500,00</w:t>
            </w:r>
          </w:p>
        </w:tc>
      </w:tr>
      <w:tr w:rsidR="00274D87" w:rsidRPr="00DC7BEF" w14:paraId="1D65DB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1D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9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19.463,02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BF5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533.721,00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AD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206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102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2.326.000,00</w:t>
            </w:r>
          </w:p>
        </w:tc>
      </w:tr>
      <w:tr w:rsidR="00274D87" w:rsidRPr="00DC7BEF" w14:paraId="74BC74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91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C7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630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F5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66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A7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74D87" w:rsidRPr="00DC7BEF" w14:paraId="084221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F4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2F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02F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E5E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28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3B2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87DA6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37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D2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135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290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9D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B4C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A6D37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EF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277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B3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2B9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A3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24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B5B9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3B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E8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E56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32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33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FF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74D87" w:rsidRPr="00DC7BEF" w14:paraId="6FE3C6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D7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46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3E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17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08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543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74D87" w:rsidRPr="00DC7BEF" w14:paraId="4E8312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E5D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48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ECD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96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A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708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74D87" w:rsidRPr="00DC7BEF" w14:paraId="5DB267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4E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1E4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722.210,82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7FA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3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45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C6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</w:tr>
      <w:tr w:rsidR="00274D87" w:rsidRPr="00DC7BEF" w14:paraId="1ACA77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CC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47E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722.210,82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2B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8C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47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32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</w:tr>
      <w:tr w:rsidR="00274D87" w:rsidRPr="00DC7BEF" w14:paraId="0A426D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44B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0F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722.210,82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F9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6C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D0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CE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</w:tr>
      <w:tr w:rsidR="00274D87" w:rsidRPr="00DC7BEF" w14:paraId="287CF4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B7F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17A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ED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4AB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A15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E7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717A9E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78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DA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AB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CD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02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3D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519E5F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16B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40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232.950,22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E8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B39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05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CF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A9642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BA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AA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232.950,22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93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ED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F0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48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50B58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338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E9E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232.950,22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00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C1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92B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33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5B808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42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841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518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D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A7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8E5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287.500,00</w:t>
            </w:r>
          </w:p>
        </w:tc>
      </w:tr>
      <w:tr w:rsidR="00274D87" w:rsidRPr="00DC7BEF" w14:paraId="6AB2D6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00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A0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50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85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26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87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287.500,00</w:t>
            </w:r>
          </w:p>
        </w:tc>
      </w:tr>
      <w:tr w:rsidR="00274D87" w:rsidRPr="00DC7BEF" w14:paraId="5047D9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D3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B37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EC4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4C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12E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D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287.500,00</w:t>
            </w:r>
          </w:p>
        </w:tc>
      </w:tr>
      <w:tr w:rsidR="00274D87" w:rsidRPr="00DC7BEF" w14:paraId="5B192E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25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A2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213.035,60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6D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373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222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11A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</w:tr>
      <w:tr w:rsidR="00274D87" w:rsidRPr="00DC7BEF" w14:paraId="776E19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39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77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213.035,60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1ED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01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8D9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D0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</w:tr>
      <w:tr w:rsidR="00274D87" w:rsidRPr="00DC7BEF" w14:paraId="322210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A50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FAA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213.035,60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656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22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D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E0D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</w:tr>
      <w:tr w:rsidR="00274D87" w:rsidRPr="00DC7BEF" w14:paraId="2C878E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A66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53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53.919,43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CC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D6F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03C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1E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64.000,00</w:t>
            </w:r>
          </w:p>
        </w:tc>
      </w:tr>
      <w:tr w:rsidR="00274D87" w:rsidRPr="00DC7BEF" w14:paraId="089EED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9FC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F94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5.511,79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62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2F2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C1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4B6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4C3492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189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4F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5.511,79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811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46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75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B50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655483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1CE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4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5.511,79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B2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D6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81F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17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2E684E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BA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30E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48.407,64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2B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C01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C75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EE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274D87" w:rsidRPr="00DC7BEF" w14:paraId="2E941F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489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BF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20.700,31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78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FBB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A6E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8E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</w:tr>
      <w:tr w:rsidR="00274D87" w:rsidRPr="00DC7BEF" w14:paraId="2BD65A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004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F96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20.700,31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D5C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094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58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B3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</w:tr>
      <w:tr w:rsidR="00274D87" w:rsidRPr="00DC7BEF" w14:paraId="2F7774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4B0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3B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27.707,33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3C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4D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C9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D2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577C58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BAD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4B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27.707,33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8D0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56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2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09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1A88DC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D5DA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FE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3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D33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3A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2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</w:tr>
      <w:tr w:rsidR="00274D87" w:rsidRPr="00DC7BEF" w14:paraId="1390FE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2D2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4B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1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DC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011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0D6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</w:tr>
      <w:tr w:rsidR="00274D87" w:rsidRPr="00DC7BEF" w14:paraId="6EDBE0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921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575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E1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F5D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F0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28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58FDA3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A18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2B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76D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BD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24C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C82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6FA138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CB2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739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212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99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3EF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C1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2C4D53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55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25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14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C22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738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A2D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364F3B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17FA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K816013 ASFALTIRANJE DIJELA ULICE IVA VOJNOVIĆA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F4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43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B2F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AA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69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487DF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AF1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A1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16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225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7A8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A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9C27E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BA8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EC8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E1B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6E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7B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F3E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25C3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AB0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839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878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5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8B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4D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5457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99B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14B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25.532,13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2E3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28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B8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B01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3D9E0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D3E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5D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25.532,13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22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87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F7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430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15DFD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17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71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25.532,13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85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FE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2C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70F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70F6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3A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B3F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25.532,13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0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59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04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8D9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667B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EE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FA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4B2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60B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4A8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04D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E2427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9D0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36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DAC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80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ABF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BD1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68055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74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AFF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99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7AB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CC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9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6C50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E7C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B7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11.214,59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CC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7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6F8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D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</w:tr>
      <w:tr w:rsidR="00274D87" w:rsidRPr="00DC7BEF" w14:paraId="7F3AF2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C0E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557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11.214,59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FC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FF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19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72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274D87" w:rsidRPr="00DC7BEF" w14:paraId="713F33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028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D6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11.214,59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52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5C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846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B4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274D87" w:rsidRPr="00DC7BEF" w14:paraId="1AB818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E2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2C7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11.214,59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F0B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70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F4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E1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274D87" w:rsidRPr="00DC7BEF" w14:paraId="7496FBB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247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DB7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2.320.871,73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274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38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0E5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77E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1.991.000,00</w:t>
            </w:r>
          </w:p>
        </w:tc>
      </w:tr>
      <w:tr w:rsidR="00274D87" w:rsidRPr="00DC7BEF" w14:paraId="431B39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7E1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8ED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2.320.871,73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99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3D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82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33D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1.991.000,00</w:t>
            </w:r>
          </w:p>
        </w:tc>
      </w:tr>
      <w:tr w:rsidR="00274D87" w:rsidRPr="00DC7BEF" w14:paraId="1D3A5B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DD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EA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1.176.795,00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DB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F0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695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E55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1.691.000,00</w:t>
            </w:r>
          </w:p>
        </w:tc>
      </w:tr>
      <w:tr w:rsidR="00274D87" w:rsidRPr="00DC7BEF" w14:paraId="2CA9F0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E34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26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1.176.795,00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0D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9E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DD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20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1.691.000,00</w:t>
            </w:r>
          </w:p>
        </w:tc>
      </w:tr>
      <w:tr w:rsidR="00274D87" w:rsidRPr="00DC7BEF" w14:paraId="32A463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DC1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30C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1.176.795,00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6D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B6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BBC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2A2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1.691.000,00</w:t>
            </w:r>
          </w:p>
        </w:tc>
      </w:tr>
      <w:tr w:rsidR="00274D87" w:rsidRPr="00DC7BEF" w14:paraId="530803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45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D0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57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6F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43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91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1157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C87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93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A75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6A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F44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4A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36BD69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9D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8B3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3A3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C5F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2CF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380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24E2AA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647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ED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E3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701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15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4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314E26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594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289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330.029,73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C1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CA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F72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42D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404A8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5A6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3BD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330.029,73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F0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8CA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28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43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2304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E0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358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330.029,73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D6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73D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31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AC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B794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6A7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4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814.047,00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D7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D3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71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649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44104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05C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BC9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814.047,00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8F8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DF8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C8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AA6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11326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E3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3CC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814.047,00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CC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1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E8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EA8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4D117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68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8162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5B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CC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51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E7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79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3D10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949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T816201 UREĐENJE PJEŠAČKE STAZE U MJESTU ROŽAT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15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B1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BC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F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870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598B0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2C3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8E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87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6CA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28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4AE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66DED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E5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A3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70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9C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BA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2C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7CD5B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E4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AE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8C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8EE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C8A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C46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F0EA7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D20D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T816202 UREĐENJE PJEŠAČKOG PUTA - PUT OD BOSANKE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49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3C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28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2F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68D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C3A0C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01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4D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79A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456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0A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5DC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41B79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1E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F85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EEA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00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D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10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7924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92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B52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9AF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28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53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DE5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81803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173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 xml:space="preserve">T816203 UREĐENJE PJEŠAČKOG PUTA PLAŽA - MAGISTRALA U MJESTU </w:t>
            </w: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BRSEČINE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46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F8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05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A5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A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91FF1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712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29B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54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D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9B4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427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65FBF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CA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13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E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8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F61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8F6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A658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2D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8F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863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22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B1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4A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6DC9F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482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T816204 UREĐENJE ŠETNICE DO MORA U TRSTENOM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AEF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B1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45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C46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CD8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0257D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DF1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90F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5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C5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84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021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0E4D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56C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67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6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AB8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033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32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B511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87A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77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9D1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8F8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22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00C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F5E9B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9350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T816205 UREĐENJE PJEŠAČKE STAZE U MJESTU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406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A4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FA6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5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068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2E7D2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BD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CA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0D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A7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C03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0A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10DDF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BA0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D0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18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48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2D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3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3A8B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E3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C8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3EB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E80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C7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A8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F26EA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8935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T816206 UREĐENJE PUTA U GROMAČI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60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B71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05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05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13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E55A5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C8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78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C8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59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38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4B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6BBCF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BCF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B1C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2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2F9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D18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146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7985F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04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F8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1A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317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81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4E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67FE7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A6E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T816207 IZRADA PODZIDA NA LOKALNOJ CESTI U DUBRAVICI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EB9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690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F5C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D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FD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FD3D8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6E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994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2E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2F5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363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F1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A9ADD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0F1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FA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D1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84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A7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01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F1183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CB0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40F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D9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2A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86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B37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6F7FA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82B9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T816208 UREĐENJE PARKINGA U SUĐURĐU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41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5B5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1A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F1B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21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39F98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CB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A2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8A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F7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6B2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9D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9ACBC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042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19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F44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8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69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20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79705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D0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BD6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3A1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FBA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0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1E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4D2C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895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T816209 UREĐENJE DJEČJEG IGRALIŠTA GORNJI KONO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BA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5A9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5D9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F41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EE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046AC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6DA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B7C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AE7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AF4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C3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EC5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535CA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4D2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CB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6B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C17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175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66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D1D7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EB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3B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7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FF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F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A4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D1F6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4111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T816210 PJEŠAČKE STAZE I VIDIKOVAC MRAVINJAC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0EB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B9F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3E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0F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02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D6CD3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A9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102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E2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5DC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75E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B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3CC15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8B37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8F8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09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B5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69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FF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CC80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00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A3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4EF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E3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65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BA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A0004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A189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T816211 PJEŠAČKA MAGISTRALA OŠ MONTOVJERNA -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7B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35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09A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233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6FB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FA3D4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EC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EB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5D6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C6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94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2C5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2BFED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AE3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15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AE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B61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833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2C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57999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6957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29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B3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4E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DD9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9C4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A953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A31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T816212 UREĐENJE PJEŠAČKE STAZE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73B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608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36E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1DE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4EF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C92F8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3B4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6BA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493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C2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63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39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F2F8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E0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9A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77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59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A1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75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D304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72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DD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14E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87C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B8E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900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550EA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1DA8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T816213 JARUŽANJE RIJEKE OMBLE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88D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1E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11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D7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766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C6FAE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95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6E4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A9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CDE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56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17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F73B9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30C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A4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5F7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67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7C8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632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7AE0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A4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0A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42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F20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A41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C7C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CA40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93B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T816214 ASFALTIRANJE PUTA NA BOSANCI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9D1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4F0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215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9A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E6B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8914D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CF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C9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1DF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6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09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B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CB594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2C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6A8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7F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82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D7B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D25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159E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E87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32D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880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897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D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D19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DDA15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FB23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T816215 OBNOVA DIJELA PUTA OD ČETUŠINE U BRSEČINAMA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484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FF0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D4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1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B4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4FC35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557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0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78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17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11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788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C8049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91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DA0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135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740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5A4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F76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8E27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94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4A4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6A1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35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620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DE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B6C0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380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T816216 SANIRANJE POTPORNIH ZIDOVA U DUBRAVICI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BC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887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0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E14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B8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FFBA8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1F4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FED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10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C6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5F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2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562A1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87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66B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948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6E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2C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403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5F70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21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6F2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A5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7B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0D8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E18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53092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0AB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T816217 SANACIJA OBALNOG ZIDA DUŽ PLAŽE INGALO NA KOLOČEPU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E8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A2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FA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B6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04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63445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1AC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38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21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3C5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00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41E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4FE2B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E2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A3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809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5B8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33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BE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66EA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15E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1F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31B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395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AE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D5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D697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27D5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T816218 DIZALIZA ZA BARKE U TRSTENOM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69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F97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98C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4C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077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86C0E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C6A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774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F23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5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054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32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F5988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5C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D9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40A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61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D6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5C0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AF317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826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17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45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46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7F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32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388E8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2A0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T816219 UREĐENJE DJEČJEG IGRALIŠTA NA OSOJNIKU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FD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7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40E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627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A8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4FC33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011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0D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A9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23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C42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F4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F5646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50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F9C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67F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E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75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587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DEB7E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792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7A2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AD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6B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9FD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0EC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2389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E659D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B5D44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090F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AA28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9629B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6F1B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</w:tr>
      <w:tr w:rsidR="00274D87" w:rsidRPr="00DC7BEF" w14:paraId="03E845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00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66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09D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C6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50C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D7C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</w:tr>
      <w:tr w:rsidR="00274D87" w:rsidRPr="00DC7BEF" w14:paraId="70008B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068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4B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47D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CFC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7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84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4B8425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2C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C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EA3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8D2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D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DF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10831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C6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5EC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B8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231.012,00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5A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93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4E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</w:tr>
      <w:tr w:rsidR="00274D87" w:rsidRPr="00DC7BEF" w14:paraId="19B369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4C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01D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9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33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17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C6D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ECC86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27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8163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82A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23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876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BD5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64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</w:tr>
      <w:tr w:rsidR="00274D87" w:rsidRPr="00DC7BEF" w14:paraId="621B6E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8DA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A816301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4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022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28.308,00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11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30C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E0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</w:tr>
      <w:tr w:rsidR="00274D87" w:rsidRPr="00DC7BEF" w14:paraId="517C54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08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3D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ECB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28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7E1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81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BB9D1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EB6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DB7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F7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DD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D4D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1E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E7FC8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3C4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51E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3F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92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63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6B0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63C8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C55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8C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70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76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69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3F0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74D87" w:rsidRPr="00DC7BEF" w14:paraId="749BEC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2B6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D16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90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A3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DD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64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74D87" w:rsidRPr="00DC7BEF" w14:paraId="50EC84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B42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EB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E44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10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27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200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4AFF07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37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3E3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97A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018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D0E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EEC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521B72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BCC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A816302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702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976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309.543,00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3E1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D4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20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</w:tr>
      <w:tr w:rsidR="00274D87" w:rsidRPr="00DC7BEF" w14:paraId="0C11FF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67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944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E2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6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D1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C8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7BC2E4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12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3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09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882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4D5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BF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4F6D0B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D8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97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F33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479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6DE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E2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3F6491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7B3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0D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9A0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C1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C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ED8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4155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E80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94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4FE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63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AF5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88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</w:tr>
      <w:tr w:rsidR="00274D87" w:rsidRPr="00DC7BEF" w14:paraId="5B1789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BB7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84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215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91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8D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C8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</w:tr>
      <w:tr w:rsidR="00274D87" w:rsidRPr="00DC7BEF" w14:paraId="044589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FF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1B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83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DC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12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9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</w:tr>
      <w:tr w:rsidR="00274D87" w:rsidRPr="00DC7BEF" w14:paraId="1872A8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31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03C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1E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D3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8F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F7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274D87" w:rsidRPr="00DC7BEF" w14:paraId="15B1B8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BA9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9C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FC1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DDC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A81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83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3D5BC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911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43E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7C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44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EA8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82A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E38E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84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724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C6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625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95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4E5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94AA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52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55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587.464,09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DC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98A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EC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8BD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</w:tr>
      <w:tr w:rsidR="00274D87" w:rsidRPr="00DC7BEF" w14:paraId="162691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F5E91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A00B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587.464,09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792E3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9392B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14792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1CD90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</w:tr>
      <w:tr w:rsidR="00274D87" w:rsidRPr="00DC7BEF" w14:paraId="655F3A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E4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B9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587.464,09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127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33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7F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8B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</w:tr>
      <w:tr w:rsidR="00274D87" w:rsidRPr="00DC7BEF" w14:paraId="58036E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B8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21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511.964,79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1A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721.276,00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FF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E8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A6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</w:tr>
      <w:tr w:rsidR="00274D87" w:rsidRPr="00DC7BEF" w14:paraId="79A2CB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1B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F6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20.127,00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FC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856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5D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64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0588E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B3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E2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87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95E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F6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2F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A1B26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8B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AB8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BF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24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23D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777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D7426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924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82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3DE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3E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5A7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A02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5F8EB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84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53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54.572,30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19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3E8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94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B0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3C4628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97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CA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341.318,28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5B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0FA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BA0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96E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317.900,00</w:t>
            </w:r>
          </w:p>
        </w:tc>
      </w:tr>
      <w:tr w:rsidR="00274D87" w:rsidRPr="00DC7BEF" w14:paraId="40A053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952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DE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62.871,48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7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EE5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7D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B8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17349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CE2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F8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62.652,48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28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D81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1A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FDE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B19E9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08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CA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48F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871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C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9A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B974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8AC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2D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40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58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CE1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F1E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4D45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93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CF7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62.526,71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5A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11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66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C4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097A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DB3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16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62.526,71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1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070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F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9C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75D9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CAC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1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0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AC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51F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62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26AAC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20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240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36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6A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453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A33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C221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E51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A6B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CED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E5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8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65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EF81F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9E03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A80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71.251,65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70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30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4E4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955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F58F3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8BD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8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70.451,65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2F0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A0D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75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339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0932A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90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9A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39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28A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F75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206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2D043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C3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0A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02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E1E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E12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A7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076B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30C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23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70.275,37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9ED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32C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840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3C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0CF6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DA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43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70.275,37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5B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0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28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EF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F6685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5CC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8A3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850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F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1DC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41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7A5B7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1D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7FF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C73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3C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89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4C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46B37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7F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431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8D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47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0F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9E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66641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9E41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0D8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90.691,79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DF2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BCD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BE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618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229.300,00</w:t>
            </w:r>
          </w:p>
        </w:tc>
      </w:tr>
      <w:tr w:rsidR="00274D87" w:rsidRPr="00DC7BEF" w14:paraId="7B8D99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4D8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38C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36.119,49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2AA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113.176,00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16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FD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26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189.300,00</w:t>
            </w:r>
          </w:p>
        </w:tc>
      </w:tr>
      <w:tr w:rsidR="00274D87" w:rsidRPr="00DC7BEF" w14:paraId="637E61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D6D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E2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2.051,46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24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56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7E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07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</w:tr>
      <w:tr w:rsidR="00274D87" w:rsidRPr="00DC7BEF" w14:paraId="4F92E4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F0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026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2.051,46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96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41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D09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529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</w:tr>
      <w:tr w:rsidR="00274D87" w:rsidRPr="00DC7BEF" w14:paraId="12C4E4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414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6DE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34.068,03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02B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47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6E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9E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185.100,00</w:t>
            </w:r>
          </w:p>
        </w:tc>
      </w:tr>
      <w:tr w:rsidR="00274D87" w:rsidRPr="00DC7BEF" w14:paraId="3B739D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6ED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BA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34.068,03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FC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25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FDB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FD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185.100,00</w:t>
            </w:r>
          </w:p>
        </w:tc>
      </w:tr>
      <w:tr w:rsidR="00274D87" w:rsidRPr="00DC7BEF" w14:paraId="2FE715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707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BD1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6D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A9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92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AB8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0ABCB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1A8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A9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933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A1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95A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73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1522E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CA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AB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3D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83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C5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1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FF56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A6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07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54.572,30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50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65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64C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11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4AC663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361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A45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54.572,30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C6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01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9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B4E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117C00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00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C2C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54.572,30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7F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11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E9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4C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639A34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FFD0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4D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73.961,34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73B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E65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3C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AE1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F1054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AB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36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54.053,34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3C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840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A6F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DE3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E2465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7FB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0DB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54.053,34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29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06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CE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EBD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47FE4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34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F4C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54.053,34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3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4F5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F5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AFA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8968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9F1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6C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B2E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DE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420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162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DFC2A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167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E9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53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AAD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B8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12B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CD003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B4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3B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08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B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EB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E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1223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305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77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4A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251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43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5C9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74D87" w:rsidRPr="00DC7BEF" w14:paraId="1CC4E9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617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36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7A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8C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64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9A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0D40BF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3E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10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35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CA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58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86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256085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CF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63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4DD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D2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BB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B0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2496D8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955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012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40.792,02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0E2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DA4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70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1C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73.600,00</w:t>
            </w:r>
          </w:p>
        </w:tc>
      </w:tr>
      <w:tr w:rsidR="00274D87" w:rsidRPr="00DC7BEF" w14:paraId="52683A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BA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545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40.792,02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0B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EC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EB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C2A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73.600,00</w:t>
            </w:r>
          </w:p>
        </w:tc>
      </w:tr>
      <w:tr w:rsidR="00274D87" w:rsidRPr="00DC7BEF" w14:paraId="4F83EE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7B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1F4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34.192,02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86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84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9FF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6F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6B6B6A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55B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5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D3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F4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017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94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0D6FE1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203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A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33.941,27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5C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D9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72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07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DC6BE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4B7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E1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A4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68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F7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510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68.600,00</w:t>
            </w:r>
          </w:p>
        </w:tc>
      </w:tr>
      <w:tr w:rsidR="00274D87" w:rsidRPr="00DC7BEF" w14:paraId="7804AD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60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A7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676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A4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65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62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68.600,00</w:t>
            </w:r>
          </w:p>
        </w:tc>
      </w:tr>
      <w:tr w:rsidR="00274D87" w:rsidRPr="00DC7BEF" w14:paraId="271BFA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7E7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18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229.554,83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BF2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361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046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F68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373.600,00</w:t>
            </w:r>
          </w:p>
        </w:tc>
      </w:tr>
      <w:tr w:rsidR="00274D87" w:rsidRPr="00DC7BEF" w14:paraId="628038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941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92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12.255,88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3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B20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E6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6E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50.300,00</w:t>
            </w:r>
          </w:p>
        </w:tc>
      </w:tr>
      <w:tr w:rsidR="00274D87" w:rsidRPr="00DC7BEF" w14:paraId="6D60F5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A8C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52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12.255,88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21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4C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52E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D8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</w:tr>
      <w:tr w:rsidR="00274D87" w:rsidRPr="00DC7BEF" w14:paraId="46C78A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EDD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9A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7B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3D6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876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D1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274D87" w:rsidRPr="00DC7BEF" w14:paraId="05C580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8BE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35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4F1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3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45E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583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274D87" w:rsidRPr="00DC7BEF" w14:paraId="201091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244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D7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52B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1E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808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7B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357E28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D22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E2F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1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2A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6A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A8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79B50F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BE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3F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EA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E60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AC6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C7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E8FD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45F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A11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C08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F9B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2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D9E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F7443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49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A8D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E53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63C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D7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BF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9F7A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06A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9AC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B7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8A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CA2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7B8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274D87" w:rsidRPr="00DC7BEF" w14:paraId="3C1B87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F4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DC8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6F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98E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22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53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316E98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97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9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8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02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232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71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1FA80A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C2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1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5EA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65D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A7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9B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34EF73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260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BE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14E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EB6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AC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B5E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274D87" w:rsidRPr="00DC7BEF" w14:paraId="7751AC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AB5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70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279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D76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8F9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CE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274D87" w:rsidRPr="00DC7BEF" w14:paraId="76EC53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37B7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3E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8.295,18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01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9C1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C8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315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</w:tr>
      <w:tr w:rsidR="00274D87" w:rsidRPr="00DC7BEF" w14:paraId="7388F0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D6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0BF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8.295,18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4B6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14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58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A4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274D87" w:rsidRPr="00DC7BEF" w14:paraId="0B5EFB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739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E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8.295,18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F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A0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16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56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274D87" w:rsidRPr="00DC7BEF" w14:paraId="322CF7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72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2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8.295,18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1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024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2E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19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274D87" w:rsidRPr="00DC7BEF" w14:paraId="3CD57D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C6C7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D8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197.136,90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5D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CDE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E3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6A5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265.000,00</w:t>
            </w:r>
          </w:p>
        </w:tc>
      </w:tr>
      <w:tr w:rsidR="00274D87" w:rsidRPr="00DC7BEF" w14:paraId="120FAE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3C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4D7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197.136,90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7D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5C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A76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1D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</w:tr>
      <w:tr w:rsidR="00274D87" w:rsidRPr="00DC7BEF" w14:paraId="597E97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1F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6F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197.136,90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692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F3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6B4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32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</w:tr>
      <w:tr w:rsidR="00274D87" w:rsidRPr="00DC7BEF" w14:paraId="4D42B9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6F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54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197.136,90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FD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75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BC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0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</w:tr>
      <w:tr w:rsidR="00274D87" w:rsidRPr="00DC7BEF" w14:paraId="40C144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BF7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72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11.866,87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E87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60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DA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009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274D87" w:rsidRPr="00DC7BEF" w14:paraId="170521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472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8E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11.866,87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B97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C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41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115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6F04C5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51A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33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11.866,87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A4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A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DE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D5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3FFFA7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364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29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11.866,87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C0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176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9A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1B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2710E2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B051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T811750 IZOBRAZNO-INFORMATIVNE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1B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342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06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848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4A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AB804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219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D9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9C7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1F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545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24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5D686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F25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92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14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57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54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96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C762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252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6C6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EA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E4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60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81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8407F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ED6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C3C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86A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8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14B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66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548F9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8C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05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46A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E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3B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5B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E6FD1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C5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AB9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A1D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18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210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46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35952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F16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DDE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16.590,98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A4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6A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7E7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B7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02F6F1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FA5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F6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16.590,98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4D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FE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A1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30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</w:tr>
      <w:tr w:rsidR="00274D87" w:rsidRPr="00DC7BEF" w14:paraId="473529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096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16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16.590,98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D41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84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9FA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80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496022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B5E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AC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16.590,98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20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804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9A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C15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274D87" w:rsidRPr="00DC7BEF" w14:paraId="6FABD2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FF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9E7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FD5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CC5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D4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21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0D5781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FD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14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15.939,95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3A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8A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02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36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</w:tr>
      <w:tr w:rsidR="00274D87" w:rsidRPr="00DC7BEF" w14:paraId="325877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D67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FA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31.990.208,01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6E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40.200.163,00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29D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42.129.256,00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95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41.836.074,00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B6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41.894.953,00</w:t>
            </w:r>
          </w:p>
        </w:tc>
      </w:tr>
      <w:tr w:rsidR="00274D87" w:rsidRPr="00DC7BEF" w14:paraId="39519D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6E0AF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4AC08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8.867.512,13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6C7D8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10.013.497,00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BBC2A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CA460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91302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</w:tr>
      <w:tr w:rsidR="00274D87" w:rsidRPr="00DC7BEF" w14:paraId="57E06B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968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50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282.719,89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C2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3D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DF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07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</w:tr>
      <w:tr w:rsidR="00274D87" w:rsidRPr="00DC7BEF" w14:paraId="79A576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EB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C3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266.663,89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8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260.944,00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10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B7A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AA8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</w:tr>
      <w:tr w:rsidR="00274D87" w:rsidRPr="00DC7BEF" w14:paraId="763CED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DC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A7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07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E22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AEE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38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C1520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5EC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095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F4E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C0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C0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F30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BF0D1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EF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D8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280.106,45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47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E5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C7E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CF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</w:tr>
      <w:tr w:rsidR="00274D87" w:rsidRPr="00DC7BEF" w14:paraId="7FCD60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1336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A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280.106,45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4CC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9B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AC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70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267.200,00</w:t>
            </w:r>
          </w:p>
        </w:tc>
      </w:tr>
      <w:tr w:rsidR="00274D87" w:rsidRPr="00DC7BEF" w14:paraId="2E09D7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BC1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08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264.050,45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6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4EA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E6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10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</w:tr>
      <w:tr w:rsidR="00274D87" w:rsidRPr="00DC7BEF" w14:paraId="0FD971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FFF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02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264.050,45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FC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B2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CA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098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</w:tr>
      <w:tr w:rsidR="00274D87" w:rsidRPr="00DC7BEF" w14:paraId="29A82A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A14C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A2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28.045,83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C0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9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759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4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7787E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BA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31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236.004,62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06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4A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C1F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02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</w:tr>
      <w:tr w:rsidR="00274D87" w:rsidRPr="00DC7BEF" w14:paraId="2A6298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7E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FF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7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50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82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52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7C2D9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73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3F1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5F9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D95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5A1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A1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22F5A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06E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AE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0F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EBA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BFB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748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0AF39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3FE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6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C9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B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F4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A8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5C254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E94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912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9C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449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9E2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4DE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246A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527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04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1B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47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AA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E7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245C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8DA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T805309 DJEČJI VRTIĆ SUĐURAĐ - PROJEKT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06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C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D6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7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26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</w:tr>
      <w:tr w:rsidR="00274D87" w:rsidRPr="00DC7BEF" w14:paraId="7004F3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51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BD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675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D6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144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C6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05E026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B1E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710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1AB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0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606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058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329637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FD7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C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340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E33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885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F50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5D4E84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3C0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74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2.613,44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21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49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8EC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3FB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14DCE6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2D0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44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2.613,44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9B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9F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F6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B5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</w:tr>
      <w:tr w:rsidR="00274D87" w:rsidRPr="00DC7BEF" w14:paraId="3D7240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763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5E7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2.613,44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E27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20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95A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2E9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362D0C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261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1E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2.613,44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789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16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DF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6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32B7C1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1C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958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2.613,44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31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C9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82C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94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156F4D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88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DC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5.514.857,06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16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17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5F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B5A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</w:tr>
      <w:tr w:rsidR="00274D87" w:rsidRPr="00DC7BEF" w14:paraId="3F6585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1F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4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4.599.423,30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597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E3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4A8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FA1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</w:tr>
      <w:tr w:rsidR="00274D87" w:rsidRPr="00DC7BEF" w14:paraId="39D424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0B9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B1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649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3B8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07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9F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0D6D4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6AE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DD1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790.404,44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C5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140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A2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B1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</w:tr>
      <w:tr w:rsidR="00274D87" w:rsidRPr="00DC7BEF" w14:paraId="2AE26D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5F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73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538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E7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7A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BD7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</w:tr>
      <w:tr w:rsidR="00274D87" w:rsidRPr="00DC7BEF" w14:paraId="3D9608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F4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0D3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52.648,08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68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927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4C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F5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</w:tr>
      <w:tr w:rsidR="00274D87" w:rsidRPr="00DC7BEF" w14:paraId="5E7278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10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34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5.514.857,06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169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FE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CA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021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</w:tr>
      <w:tr w:rsidR="00274D87" w:rsidRPr="00DC7BEF" w14:paraId="0F23C9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2C8A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A0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5.514.857,06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E10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6.998.992,00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87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C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425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6.925.930,00</w:t>
            </w:r>
          </w:p>
        </w:tc>
      </w:tr>
      <w:tr w:rsidR="00274D87" w:rsidRPr="00DC7BEF" w14:paraId="4ADB85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BE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24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4.599.423,30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4D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C6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86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ED5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</w:tr>
      <w:tr w:rsidR="00274D87" w:rsidRPr="00DC7BEF" w14:paraId="1E16C6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80D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74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4.489.537,37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5D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F4C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83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D8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</w:tr>
      <w:tr w:rsidR="00274D87" w:rsidRPr="00DC7BEF" w14:paraId="266266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2D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FB7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4.180.151,15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6D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4.510.632,00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68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5.316.432,00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AB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5.316.432,00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195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5.316.432,00</w:t>
            </w:r>
          </w:p>
        </w:tc>
      </w:tr>
      <w:tr w:rsidR="00274D87" w:rsidRPr="00DC7BEF" w14:paraId="05B6A7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7E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F5D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309.386,22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8E9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1.348.976,00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8C1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D3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2B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363.858,00</w:t>
            </w:r>
          </w:p>
        </w:tc>
      </w:tr>
      <w:tr w:rsidR="00274D87" w:rsidRPr="00DC7BEF" w14:paraId="494D8C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9F0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D35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109.885,93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DF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F35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09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EF6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D319C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01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0B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109.885,93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25F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9E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B5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9A8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80F4C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6D1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82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790.404,44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D1E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AA6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F42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C5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</w:tr>
      <w:tr w:rsidR="00274D87" w:rsidRPr="00DC7BEF" w14:paraId="5F6EFE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64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E1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780.655,77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57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754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451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0D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</w:tr>
      <w:tr w:rsidR="00274D87" w:rsidRPr="00DC7BEF" w14:paraId="08121A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BE3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44E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5.569,52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F8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76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0D0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B6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74D87" w:rsidRPr="00DC7BEF" w14:paraId="48C6BA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BA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E2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770.742,38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AE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C65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D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1BF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</w:tr>
      <w:tr w:rsidR="00274D87" w:rsidRPr="00DC7BEF" w14:paraId="21C294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F8D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A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4.343,87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64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A1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66C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057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</w:tr>
      <w:tr w:rsidR="00274D87" w:rsidRPr="00DC7BEF" w14:paraId="102617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02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7C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9.748,67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FA8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D0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3C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9D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2CAF65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C52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99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9.748,67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1EF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1FF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0E1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8CC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43E069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3C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F6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B2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DE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49C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E5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B5544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60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23E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9E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EC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64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72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F81B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2B6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3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12A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4C9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29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85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8DAF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64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12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2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D4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29E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DC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</w:tr>
      <w:tr w:rsidR="00274D87" w:rsidRPr="00DC7BEF" w14:paraId="122667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374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B1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6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CA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2F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F2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</w:tr>
      <w:tr w:rsidR="00274D87" w:rsidRPr="00DC7BEF" w14:paraId="70621B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772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BE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AD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D5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0B7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4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</w:tr>
      <w:tr w:rsidR="00274D87" w:rsidRPr="00DC7BEF" w14:paraId="271730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6E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5DB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7A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1D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4AB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44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4F0A6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F9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CBE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EB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07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37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BB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6577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DF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59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52.648,08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3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8E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E6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B2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</w:tr>
      <w:tr w:rsidR="00274D87" w:rsidRPr="00DC7BEF" w14:paraId="777200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85B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F4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0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9F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C7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0D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</w:tr>
      <w:tr w:rsidR="00274D87" w:rsidRPr="00DC7BEF" w14:paraId="41CF1D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83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AC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A8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403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95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343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</w:tr>
      <w:tr w:rsidR="00274D87" w:rsidRPr="00DC7BEF" w14:paraId="781003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2C0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221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23.145,14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B78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FC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F3E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F1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54F1D4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29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FC1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23.145,14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79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43E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AB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2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663850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2B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CB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3.069.935,18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F0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7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8F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D8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</w:tr>
      <w:tr w:rsidR="00274D87" w:rsidRPr="00DC7BEF" w14:paraId="43ADF7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E5C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992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2.686.258,20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09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2.250.874,00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05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19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778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</w:tr>
      <w:tr w:rsidR="00274D87" w:rsidRPr="00DC7BEF" w14:paraId="757A43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EF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E3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DA3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2B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DCF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C2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258E5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5B6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E0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337.520,54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D40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BF9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12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1B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</w:tr>
      <w:tr w:rsidR="00274D87" w:rsidRPr="00DC7BEF" w14:paraId="667FBC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2D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C7B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927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0E8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FC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5E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</w:tr>
      <w:tr w:rsidR="00274D87" w:rsidRPr="00DC7BEF" w14:paraId="712BF4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42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27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14.007,44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5F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86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45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432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</w:tr>
      <w:tr w:rsidR="00274D87" w:rsidRPr="00DC7BEF" w14:paraId="681035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DAD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7E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3.069.935,18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417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DAE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898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6F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</w:tr>
      <w:tr w:rsidR="00274D87" w:rsidRPr="00DC7BEF" w14:paraId="444B56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C90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EE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3.069.935,18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2B3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2.751.905,00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F2D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E9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9D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3.576.896,00</w:t>
            </w:r>
          </w:p>
        </w:tc>
      </w:tr>
      <w:tr w:rsidR="00274D87" w:rsidRPr="00DC7BEF" w14:paraId="7C1187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DC7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008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2.686.258,20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50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2.250.874,00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85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86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98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</w:tr>
      <w:tr w:rsidR="00274D87" w:rsidRPr="00DC7BEF" w14:paraId="3305DC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9E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36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2.648.428,61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C8E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2.209.933,00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D4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3.043.960,00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3B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3.043.960,00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CF9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3.043.960,00</w:t>
            </w:r>
          </w:p>
        </w:tc>
      </w:tr>
      <w:tr w:rsidR="00274D87" w:rsidRPr="00DC7BEF" w14:paraId="558387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77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036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2.211.754,64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93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1.960.395,00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85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2.818.860,00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25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2.818.860,00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1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2.818.860,00</w:t>
            </w:r>
          </w:p>
        </w:tc>
      </w:tr>
      <w:tr w:rsidR="00274D87" w:rsidRPr="00DC7BEF" w14:paraId="6A930C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CD7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C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436.673,97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50F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249.538,00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25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BB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C10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225.100,00</w:t>
            </w:r>
          </w:p>
        </w:tc>
      </w:tr>
      <w:tr w:rsidR="00274D87" w:rsidRPr="00DC7BEF" w14:paraId="2B0306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1F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3EC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37.829,59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FF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523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C13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14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74D87" w:rsidRPr="00DC7BEF" w14:paraId="6F2914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A01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A2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37.829,59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3E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38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8B6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661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274D87" w:rsidRPr="00DC7BEF" w14:paraId="4845B5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4D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7D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873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5E3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D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2E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2C3207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2BF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5C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337.520,54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2C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583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63D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F20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</w:tr>
      <w:tr w:rsidR="00274D87" w:rsidRPr="00DC7BEF" w14:paraId="708CB2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31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9E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288.852,52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4C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182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38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5B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</w:tr>
      <w:tr w:rsidR="00274D87" w:rsidRPr="00DC7BEF" w14:paraId="28F13F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0C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C7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286.264,80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99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AB6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44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EA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342.900,00</w:t>
            </w:r>
          </w:p>
        </w:tc>
      </w:tr>
      <w:tr w:rsidR="00274D87" w:rsidRPr="00DC7BEF" w14:paraId="51953F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E3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CA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2.587,72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9E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06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1C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462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329D80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19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51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48.668,02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74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5E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AA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1F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ABA1C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12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2C4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48.668,02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AB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52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FAD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B73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EF96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7A5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66F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F28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1F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359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6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BB505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AA8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19B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86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A1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3B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18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263B7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52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BF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46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0A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1B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AA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D747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57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D9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B2F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8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6A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91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</w:tr>
      <w:tr w:rsidR="00274D87" w:rsidRPr="00DC7BEF" w14:paraId="63C44D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FD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470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61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C37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BCC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20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</w:tr>
      <w:tr w:rsidR="00274D87" w:rsidRPr="00DC7BEF" w14:paraId="7551E5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B14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C7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57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62B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0DE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250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</w:tr>
      <w:tr w:rsidR="00274D87" w:rsidRPr="00DC7BEF" w14:paraId="009916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B8D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54A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464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F4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8CF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C7A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2D219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80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A9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0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D1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9C4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44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C69D7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D4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2F6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14.007,44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85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0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58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5A1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</w:tr>
      <w:tr w:rsidR="00274D87" w:rsidRPr="00DC7BEF" w14:paraId="5202BC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C4C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67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11.858,80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7D7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46B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39B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14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</w:tr>
      <w:tr w:rsidR="00274D87" w:rsidRPr="00DC7BEF" w14:paraId="3EE056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2C3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48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11.858,80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D4D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00F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C2A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85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</w:tr>
      <w:tr w:rsidR="00274D87" w:rsidRPr="00DC7BEF" w14:paraId="5E3FDD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0BF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2C7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2.148,64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B4C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4A9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75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91A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1A9E8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EE1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B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2.148,64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2A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D6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202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5C4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EEE9E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E51B5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F9BCE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5.430.419,64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751A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6.839.074,00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3A90C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73F6F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7A20D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5.412.250,00</w:t>
            </w:r>
          </w:p>
        </w:tc>
      </w:tr>
      <w:tr w:rsidR="00274D87" w:rsidRPr="00DC7BEF" w14:paraId="2F7148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61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88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3.847.478,17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74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5.121.063,00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40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CB4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1A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</w:tr>
      <w:tr w:rsidR="00274D87" w:rsidRPr="00DC7BEF" w14:paraId="377BA1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57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AFC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3.171.522,17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36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3.743.473,00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64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38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E4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</w:tr>
      <w:tr w:rsidR="00274D87" w:rsidRPr="00DC7BEF" w14:paraId="3C6870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3A7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08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261.469,00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CC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C0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95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412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D0E7C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8D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DF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349.987,00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E2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4EC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77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D8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72D0AE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B46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0B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C8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29C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CB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68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54858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A2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DAB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1.005.621,17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963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1.571.063,00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6B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078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CB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B769E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2E0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 xml:space="preserve">K806105 GRADSKI BAZEN U GRUŽU - </w:t>
            </w: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DIZALICA TOPLINE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4C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1.005.621,17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E5D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1.571.063,00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550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C5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196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68568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D18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F3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693.030,17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61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393.473,00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24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D4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6A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9DBE5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F28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3C2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16.900,95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FE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F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94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75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2864F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9F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F0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16.067,89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8E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08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B0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93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DD0E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6EC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DE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0B0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3DF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DD6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F3F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5A170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F5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F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676.129,22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45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A2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814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288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2E46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8F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EC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676.129,22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3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D36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DA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ACF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EC4ED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380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2A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5CC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ED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657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4C1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91EBA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736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5F0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859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9DA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66E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56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F237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553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E8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6B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CE6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EF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FB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EA26E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77B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F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008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BC0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F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75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F60F9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76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F5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5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F8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05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A4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AC9D8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775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39A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AE2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56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3A0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17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CAEA6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505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F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E1B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F5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AD2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AAF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BE270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CC9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DF7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C9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216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B2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0F4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6C5B7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8A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6A0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24.125,32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39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FB0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72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9B1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3885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8E6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E1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4.720,69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DA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32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9B3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DB9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A463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4A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97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5.041,99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6D9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5B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EA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9AD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14EEB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641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D6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BA8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F9B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6D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BAA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6C3E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868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A8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5E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00F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7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A9E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9F3D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48E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07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2.841.857,00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240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F68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DD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09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</w:tr>
      <w:tr w:rsidR="00274D87" w:rsidRPr="00DC7BEF" w14:paraId="04B147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676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73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2.278.492,00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CF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67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D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FC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</w:tr>
      <w:tr w:rsidR="00274D87" w:rsidRPr="00DC7BEF" w14:paraId="26BD70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CC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28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2.278.492,00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9D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8E6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227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48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</w:tr>
      <w:tr w:rsidR="00274D87" w:rsidRPr="00DC7BEF" w14:paraId="683862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E9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1C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2.278.492,00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7B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A36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D6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13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</w:tr>
      <w:tr w:rsidR="00274D87" w:rsidRPr="00DC7BEF" w14:paraId="7784C6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E19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0C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2.278.492,00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46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59E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A84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CF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</w:tr>
      <w:tr w:rsidR="00274D87" w:rsidRPr="00DC7BEF" w14:paraId="206B10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E7AA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81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106.104,00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E27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A8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6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29B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</w:tr>
      <w:tr w:rsidR="00274D87" w:rsidRPr="00DC7BEF" w14:paraId="1EF0FF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8D9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87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DC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7B7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811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DF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D86FA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DA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5A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1BC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5C6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02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28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B0185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81C0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86C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3F0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20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DA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EEC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EA0E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0C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837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EA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F9E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F1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49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274D87" w:rsidRPr="00DC7BEF" w14:paraId="6008C7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78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749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CC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BC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B2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64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274D87" w:rsidRPr="00DC7BEF" w14:paraId="739A1F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DA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64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AD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6C2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DAE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39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274D87" w:rsidRPr="00DC7BEF" w14:paraId="0B6669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A13D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CE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89.574,00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BC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E4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55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F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</w:tr>
      <w:tr w:rsidR="00274D87" w:rsidRPr="00DC7BEF" w14:paraId="72336A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F3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033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FE0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8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42B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3E9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FD73B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D4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8CE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D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44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C4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A51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E53E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2E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0D0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C58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409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FFC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9B2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5888D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A3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F08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06B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1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6D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00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74D87" w:rsidRPr="00DC7BEF" w14:paraId="5EFAC8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708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8CD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4A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A1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4B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507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74D87" w:rsidRPr="00DC7BEF" w14:paraId="7A1779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A3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27F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1E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7E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23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6C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74D87" w:rsidRPr="00DC7BEF" w14:paraId="37EFE7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E70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829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73.077,00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E90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8A1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F66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CD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</w:tr>
      <w:tr w:rsidR="00274D87" w:rsidRPr="00DC7BEF" w14:paraId="49D64C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2B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5F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17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8E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EC3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C1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60904B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ECB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33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340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915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7C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0C2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62555A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7C7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23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10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3B7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DA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A1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5D6806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AA4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79F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70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2F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9EA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C50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274D87" w:rsidRPr="00DC7BEF" w14:paraId="19449D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CB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B5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66.441,00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7D9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266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A01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45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5C984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093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9A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66.441,00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52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AC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800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8E4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22BE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09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555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2A5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F1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1DD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030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C7B0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BE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8B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57.541,00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502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EE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418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46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B107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BF5B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5B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E3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A2E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97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283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AE4ED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09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63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12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4C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9A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ED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A32D7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87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50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19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62F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E2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99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2E36E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FCB3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BE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BB8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29C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B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5B3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</w:tr>
      <w:tr w:rsidR="00274D87" w:rsidRPr="00DC7BEF" w14:paraId="7C4666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42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E3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F6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2A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A56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D07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424C16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58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D0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AA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43E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FE4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E1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28ACD0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4F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8D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43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829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C3B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D66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7256D7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55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646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6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75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41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F1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67792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AC3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3B6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9C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5ED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F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F75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ADA26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38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DA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C6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0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468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48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D16C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FA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B2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F3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4A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60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BFF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A2BD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71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6C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1.582.941,47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85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7B4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F6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BD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1.862.250,00</w:t>
            </w:r>
          </w:p>
        </w:tc>
      </w:tr>
      <w:tr w:rsidR="00274D87" w:rsidRPr="00DC7BEF" w14:paraId="5033DD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A96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47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1.418.330,51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A5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1.552.670,00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88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783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E94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1.712.250,00</w:t>
            </w:r>
          </w:p>
        </w:tc>
      </w:tr>
      <w:tr w:rsidR="00274D87" w:rsidRPr="00DC7BEF" w14:paraId="22431D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836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EB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47.897,31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1E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24C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D67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98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059CF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64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9AC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116.713,65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63F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C7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AA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D7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0A58DB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18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34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1.582.941,47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61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553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F3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0D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1.862.250,00</w:t>
            </w:r>
          </w:p>
        </w:tc>
      </w:tr>
      <w:tr w:rsidR="00274D87" w:rsidRPr="00DC7BEF" w14:paraId="54446C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08CC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691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1.554.060,28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B68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1.658.011,00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890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1.792.250,00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C71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1.792.250,00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42A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1.792.250,00</w:t>
            </w:r>
          </w:p>
        </w:tc>
      </w:tr>
      <w:tr w:rsidR="00274D87" w:rsidRPr="00DC7BEF" w14:paraId="609BAB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81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9E6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1.389.449,32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D7B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4D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9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B9B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</w:tr>
      <w:tr w:rsidR="00274D87" w:rsidRPr="00DC7BEF" w14:paraId="0ED7C6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B4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F6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1.389.449,32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5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5E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ADD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C7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</w:tr>
      <w:tr w:rsidR="00274D87" w:rsidRPr="00DC7BEF" w14:paraId="7AE876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71C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7D6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643.271,81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64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5B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5C0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CE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922.450,00</w:t>
            </w:r>
          </w:p>
        </w:tc>
      </w:tr>
      <w:tr w:rsidR="00274D87" w:rsidRPr="00DC7BEF" w14:paraId="17DA46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26F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91D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745.718,40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6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717.290,00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09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718.860,00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C2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718.860,00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D1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718.860,00</w:t>
            </w:r>
          </w:p>
        </w:tc>
      </w:tr>
      <w:tr w:rsidR="00274D87" w:rsidRPr="00DC7BEF" w14:paraId="02675F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D0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8CA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39A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B8F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49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5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</w:tr>
      <w:tr w:rsidR="00274D87" w:rsidRPr="00DC7BEF" w14:paraId="45D1CD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E64D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05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116.713,65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BC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F1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3D5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3C0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3293B1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F9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F56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114.525,19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6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BC0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A9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4B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0326DC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264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3C0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4.075,14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28A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B0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C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4A6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2B6A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80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27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107.825,09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AA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A3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1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D17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6193DB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483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41B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31B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53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106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BF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21CB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0E8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7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1.625,89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0E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368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E2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1BA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A35A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1954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991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47B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1F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8E6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48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E52E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C1A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998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2.188,46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E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F2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2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07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4B7584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4B9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1C5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2.188,46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91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F16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BA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A70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10ACFD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B6D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48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47.897,31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59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AE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7A0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CF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612A5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AA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8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2.224,54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79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03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4A9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98F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B6F0C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89E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AEC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2.224,54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B4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F3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2D5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F4D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14B70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6F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CF9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45.672,77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A4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5B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49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B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62F3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5EED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2B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21.985,47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E86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8D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457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B9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4923E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22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FD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23.687,30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F85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608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DA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EB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2E199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7E8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7B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28.881,19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E6D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06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A33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71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</w:tr>
      <w:tr w:rsidR="00274D87" w:rsidRPr="00DC7BEF" w14:paraId="10930C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B92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9A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28.881,19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98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732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1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A7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63564D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F4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EF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28.881,19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13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BB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39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79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524AB2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DA9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14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28.881,19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1D1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85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15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98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017670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192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14E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2F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17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F60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02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376EE8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7C237B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0E058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9B79B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3D83A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9439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940A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</w:tr>
      <w:tr w:rsidR="00274D87" w:rsidRPr="00DC7BEF" w14:paraId="48FDDE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36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F6E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973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375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09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587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</w:tr>
      <w:tr w:rsidR="00274D87" w:rsidRPr="00DC7BEF" w14:paraId="7AFEC9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E28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DC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E71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198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E1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A11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</w:tr>
      <w:tr w:rsidR="00274D87" w:rsidRPr="00DC7BEF" w14:paraId="092394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20E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82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A9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2B7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A8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D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</w:tr>
      <w:tr w:rsidR="00274D87" w:rsidRPr="00DC7BEF" w14:paraId="23B577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8EEF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491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75.747,00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8AE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45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EF5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68B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</w:tr>
      <w:tr w:rsidR="00274D87" w:rsidRPr="00DC7BEF" w14:paraId="6D8B71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D1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7BC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98F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0C5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B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6C2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</w:tr>
      <w:tr w:rsidR="00274D87" w:rsidRPr="00DC7BEF" w14:paraId="3C6580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8B6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E1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D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98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240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2A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</w:tr>
      <w:tr w:rsidR="00274D87" w:rsidRPr="00DC7BEF" w14:paraId="2E6D36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E0D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D4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F62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17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FE3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4F9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</w:tr>
      <w:tr w:rsidR="00274D87" w:rsidRPr="00DC7BEF" w14:paraId="292550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163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9F0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72.598,00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1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C7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47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B0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274D87" w:rsidRPr="00DC7BEF" w14:paraId="5DD14D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E8C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07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20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0C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95E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2B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228214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E8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B4E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602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E8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746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D8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031C4B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AD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524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F0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FD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CE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27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30026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F95DC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Glava: 00860 SKRB O DJECI I MLADIMA,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33C0E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3.268.502,03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2027B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4.518.465,00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4FCD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6.192.480,00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943A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6.193.080,00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59AE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6.196.080,00</w:t>
            </w:r>
          </w:p>
        </w:tc>
      </w:tr>
      <w:tr w:rsidR="00274D87" w:rsidRPr="00DC7BEF" w14:paraId="196490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9B5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4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2.932.642,09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7B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3.303.536,00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8D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4.454.580,00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04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4.455.180,00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AE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4.458.180,00</w:t>
            </w:r>
          </w:p>
        </w:tc>
      </w:tr>
      <w:tr w:rsidR="00274D87" w:rsidRPr="00DC7BEF" w14:paraId="17BFED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A31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9F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2.727.652,55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1C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3.093.062,00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32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4.048.280,00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D1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4.248.280,00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FB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4.248.280,00</w:t>
            </w:r>
          </w:p>
        </w:tc>
      </w:tr>
      <w:tr w:rsidR="00274D87" w:rsidRPr="00DC7BEF" w14:paraId="6D80CA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EAC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E91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D22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10.474,00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A6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E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63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DD0FF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163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D0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12E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217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885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C3F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</w:tr>
      <w:tr w:rsidR="00274D87" w:rsidRPr="00DC7BEF" w14:paraId="290008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4C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AB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188.639,54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84A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F2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C75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A99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0871F4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8D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C9B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2.201.548,87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B4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A8A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3.495.400,00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E0E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8A1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3.499.000,00</w:t>
            </w:r>
          </w:p>
        </w:tc>
      </w:tr>
      <w:tr w:rsidR="00274D87" w:rsidRPr="00DC7BEF" w14:paraId="229A32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121F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BC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419.410,34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78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41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4E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74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</w:tr>
      <w:tr w:rsidR="00274D87" w:rsidRPr="00DC7BEF" w14:paraId="5A9D63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82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7F1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419.410,34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3A9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DA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069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5D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</w:tr>
      <w:tr w:rsidR="00274D87" w:rsidRPr="00DC7BEF" w14:paraId="48C0BD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7E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CE9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419.410,34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C4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BC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6C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C46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</w:tr>
      <w:tr w:rsidR="00274D87" w:rsidRPr="00DC7BEF" w14:paraId="69A30D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07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88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419.410,34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C8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F1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8D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FCB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</w:tr>
      <w:tr w:rsidR="00274D87" w:rsidRPr="00DC7BEF" w14:paraId="28EB98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E64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F4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279.870,20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9D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2F9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1E3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83E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</w:tr>
      <w:tr w:rsidR="00274D87" w:rsidRPr="00DC7BEF" w14:paraId="092923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B6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452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279.870,20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42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B9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F6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61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274D87" w:rsidRPr="00DC7BEF" w14:paraId="1414594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F48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B5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279.870,20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E9F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B7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18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793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274D87" w:rsidRPr="00DC7BEF" w14:paraId="50DCDB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0C3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657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279.870,20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1A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19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014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31F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274D87" w:rsidRPr="00DC7BEF" w14:paraId="7786BF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4D4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B4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96.499,28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011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897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59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4F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</w:tr>
      <w:tr w:rsidR="00274D87" w:rsidRPr="00DC7BEF" w14:paraId="27D729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D07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25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074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49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9B6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81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770EA0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E4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13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2D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AC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802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A85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6BD3F5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4C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3B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9B4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B74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4D8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25F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76FEAB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D2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29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D89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C9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49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3F2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A8AB8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BF7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B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D2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3E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B6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07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7ED2D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6B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DF9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61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E3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3E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10F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D852A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A78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85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86.486,28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EC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32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0A6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EFF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</w:tr>
      <w:tr w:rsidR="00274D87" w:rsidRPr="00DC7BEF" w14:paraId="15E07D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CF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1A0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86.486,28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0B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493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80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7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</w:tr>
      <w:tr w:rsidR="00274D87" w:rsidRPr="00DC7BEF" w14:paraId="3A9A5B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36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81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86.486,28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7B0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B6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A81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EE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</w:tr>
      <w:tr w:rsidR="00274D87" w:rsidRPr="00DC7BEF" w14:paraId="71A0A6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609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D4D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476.362,54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A6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B71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7E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EDB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430.000,00</w:t>
            </w:r>
          </w:p>
        </w:tc>
      </w:tr>
      <w:tr w:rsidR="00274D87" w:rsidRPr="00DC7BEF" w14:paraId="6A2D82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E33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B09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476.362,54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BB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7E5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6A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43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</w:tr>
      <w:tr w:rsidR="00274D87" w:rsidRPr="00DC7BEF" w14:paraId="150D66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32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1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476.362,54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E5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76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FD2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8E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</w:tr>
      <w:tr w:rsidR="00274D87" w:rsidRPr="00DC7BEF" w14:paraId="563D7B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8C9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246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476.362,54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B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09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14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313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</w:tr>
      <w:tr w:rsidR="00274D87" w:rsidRPr="00DC7BEF" w14:paraId="07AE75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727A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0E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A60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3E3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73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68A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</w:tr>
      <w:tr w:rsidR="00274D87" w:rsidRPr="00DC7BEF" w14:paraId="66AC6E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05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2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D0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DC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EA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1A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5D4633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8C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3B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C3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372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DB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20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500512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8C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18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B11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2E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1E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B61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43BDE2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873B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38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A3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7E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E3F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C8B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</w:tr>
      <w:tr w:rsidR="00274D87" w:rsidRPr="00DC7BEF" w14:paraId="4AC328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1D6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7D9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E40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5CA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3D0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3C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274D87" w:rsidRPr="00DC7BEF" w14:paraId="2446CF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0A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66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81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70A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C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37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274D87" w:rsidRPr="00DC7BEF" w14:paraId="0F44D2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5B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F3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A6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63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259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78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274D87" w:rsidRPr="00DC7BEF" w14:paraId="1E8DE6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0F6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323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18E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BB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D71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936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274D87" w:rsidRPr="00DC7BEF" w14:paraId="6A32B3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C60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80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D66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4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A6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4B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3EBA54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06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4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8A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05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C8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25D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5D4656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A6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13A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B6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B6A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D0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FA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0ABA72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CC1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7B0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348.552,52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895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6E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0AC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E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277.000,00</w:t>
            </w:r>
          </w:p>
        </w:tc>
      </w:tr>
      <w:tr w:rsidR="00274D87" w:rsidRPr="00DC7BEF" w14:paraId="4FF68B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86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E2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331.733,52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A95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6C5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70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38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</w:tr>
      <w:tr w:rsidR="00274D87" w:rsidRPr="00DC7BEF" w14:paraId="03AA10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F15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8DB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331.733,52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447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41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5D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D8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</w:tr>
      <w:tr w:rsidR="00274D87" w:rsidRPr="00DC7BEF" w14:paraId="32F9F7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2D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B4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331.733,52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E7C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BD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92A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A01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</w:tr>
      <w:tr w:rsidR="00274D87" w:rsidRPr="00DC7BEF" w14:paraId="5C0042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B8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3C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65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C0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31C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C19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DC227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B83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6DF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832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B1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8E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47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0D8FA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AAB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građanima i kućanstvima na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02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16.819,00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C2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16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00F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9A7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34AA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769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EEE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129.425,95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8AD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73D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E27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B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124.900,00</w:t>
            </w:r>
          </w:p>
        </w:tc>
      </w:tr>
      <w:tr w:rsidR="00274D87" w:rsidRPr="00DC7BEF" w14:paraId="6E6EAB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376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33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123.088,95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1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A20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ED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EAC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274D87" w:rsidRPr="00DC7BEF" w14:paraId="1A3E91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17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A0B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123.088,95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5D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80A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4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898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274D87" w:rsidRPr="00DC7BEF" w14:paraId="3F6944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C46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E25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123.088,95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60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38A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A48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67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274D87" w:rsidRPr="00DC7BEF" w14:paraId="6C6916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91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C6E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254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FA7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A1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7F7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0A5A9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1F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6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C55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8A5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4B5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594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04704B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3D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09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75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7A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D10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D3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2F8F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CA3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94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56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59B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41D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6B0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</w:tr>
      <w:tr w:rsidR="00274D87" w:rsidRPr="00DC7BEF" w14:paraId="704D4B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3B7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2F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B56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41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0C8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97A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</w:tr>
      <w:tr w:rsidR="00274D87" w:rsidRPr="00DC7BEF" w14:paraId="72C4C3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E9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5D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4A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712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F67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0FE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</w:tr>
      <w:tr w:rsidR="00274D87" w:rsidRPr="00DC7BEF" w14:paraId="24CB11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200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B7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1A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9F9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01C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BEF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274D87" w:rsidRPr="00DC7BEF" w14:paraId="1C51C0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CE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A8D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4F2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9B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6F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DC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0B25D0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17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F0C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A5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3C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EDD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09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4DE03E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FD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E27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10D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78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FC2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CA8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32B196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674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6D8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BA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DA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2F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B1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</w:tr>
      <w:tr w:rsidR="00274D87" w:rsidRPr="00DC7BEF" w14:paraId="7F0CA8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18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576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F7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9C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81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2D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274D87" w:rsidRPr="00DC7BEF" w14:paraId="6AD324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B55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860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B1A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1ED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31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D47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274D87" w:rsidRPr="00DC7BEF" w14:paraId="16E576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9A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9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E2C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FF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32D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10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274D87" w:rsidRPr="00DC7BEF" w14:paraId="26A115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6AE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71D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1.637,40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082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6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344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0F7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</w:tr>
      <w:tr w:rsidR="00274D87" w:rsidRPr="00DC7BEF" w14:paraId="370B4C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74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5A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31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10A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0EC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8A1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</w:tr>
      <w:tr w:rsidR="00274D87" w:rsidRPr="00DC7BEF" w14:paraId="3A80A0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4E0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B3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92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0A6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60E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77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</w:tr>
      <w:tr w:rsidR="00274D87" w:rsidRPr="00DC7BEF" w14:paraId="09DC5D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81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A8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B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9F5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AB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38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</w:tr>
      <w:tr w:rsidR="00274D87" w:rsidRPr="00DC7BEF" w14:paraId="13C0C2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8A9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E5D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41.130,25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62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BE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42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323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</w:tr>
      <w:tr w:rsidR="00274D87" w:rsidRPr="00DC7BEF" w14:paraId="57168E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5B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146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41.130,25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942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8C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87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4B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</w:tr>
      <w:tr w:rsidR="00274D87" w:rsidRPr="00DC7BEF" w14:paraId="6BF8C6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015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4E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41.130,25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15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91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8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C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</w:tr>
      <w:tr w:rsidR="00274D87" w:rsidRPr="00DC7BEF" w14:paraId="58DE1B9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05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1E7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41.130,25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2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9B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D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7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</w:tr>
      <w:tr w:rsidR="00274D87" w:rsidRPr="00DC7BEF" w14:paraId="1777AB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5BE9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3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208.058,78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19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97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7E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9C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</w:tr>
      <w:tr w:rsidR="00274D87" w:rsidRPr="00DC7BEF" w14:paraId="73CCC6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951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B1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208.058,78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EB1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B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385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03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</w:tr>
      <w:tr w:rsidR="00274D87" w:rsidRPr="00DC7BEF" w14:paraId="495929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2EF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46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208.058,78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85A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F7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FC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1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</w:tr>
      <w:tr w:rsidR="00274D87" w:rsidRPr="00DC7BEF" w14:paraId="2A206B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25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468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208.058,78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FDA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1D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DD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0F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</w:tr>
      <w:tr w:rsidR="00274D87" w:rsidRPr="00DC7BEF" w14:paraId="366892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4DE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87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33.376,68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72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6DC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12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A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</w:tr>
      <w:tr w:rsidR="00274D87" w:rsidRPr="00DC7BEF" w14:paraId="7BC7E9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6A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6F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33.376,68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69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74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2C1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2C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</w:tr>
      <w:tr w:rsidR="00274D87" w:rsidRPr="00DC7BEF" w14:paraId="6B47B7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906D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2A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33.376,68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DE4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69E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A04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E1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</w:tr>
      <w:tr w:rsidR="00274D87" w:rsidRPr="00DC7BEF" w14:paraId="7C0A41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4B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74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33.376,68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7A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0C4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F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BE4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</w:tr>
      <w:tr w:rsidR="00274D87" w:rsidRPr="00DC7BEF" w14:paraId="70A1B6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D83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B8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85.334,26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F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E06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9DC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AA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</w:tr>
      <w:tr w:rsidR="00274D87" w:rsidRPr="00DC7BEF" w14:paraId="532091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96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A1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D93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D7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A8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62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75D8A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FF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27A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0A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DA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DA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CE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B7A68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270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28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9A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C9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B0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8B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1D8F0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29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D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85.334,26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60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72B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4C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36D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</w:tr>
      <w:tr w:rsidR="00274D87" w:rsidRPr="00DC7BEF" w14:paraId="64A616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58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2AA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85.334,26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574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7A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18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A9D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</w:tr>
      <w:tr w:rsidR="00274D87" w:rsidRPr="00DC7BEF" w14:paraId="5B1159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2D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4EE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85.334,26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F9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DD1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947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34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</w:tr>
      <w:tr w:rsidR="00274D87" w:rsidRPr="00DC7BEF" w14:paraId="30AD05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4EE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C94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86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4A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CAA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6E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</w:tr>
      <w:tr w:rsidR="00274D87" w:rsidRPr="00DC7BEF" w14:paraId="18B46A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59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4C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16B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D39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7E1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A3B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</w:tr>
      <w:tr w:rsidR="00274D87" w:rsidRPr="00DC7BEF" w14:paraId="71425B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2F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10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7AB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44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1F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DF3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</w:tr>
      <w:tr w:rsidR="00274D87" w:rsidRPr="00DC7BEF" w14:paraId="3FBB80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151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A8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15E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4F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4C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B33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</w:tr>
      <w:tr w:rsidR="00274D87" w:rsidRPr="00DC7BEF" w14:paraId="1500A1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18E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4BC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2.754,42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57E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572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1A1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17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</w:tr>
      <w:tr w:rsidR="00274D87" w:rsidRPr="00DC7BEF" w14:paraId="01D017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EE4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5E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B51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631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C7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F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274D87" w:rsidRPr="00DC7BEF" w14:paraId="4314FC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86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D0C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9BE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02B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CD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5BD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274D87" w:rsidRPr="00DC7BEF" w14:paraId="7C1AFB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8EB0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6D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D6D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AC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C2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678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274D87" w:rsidRPr="00DC7BEF" w14:paraId="392748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6017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27E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454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B7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FC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91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</w:tr>
      <w:tr w:rsidR="00274D87" w:rsidRPr="00DC7BEF" w14:paraId="430780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01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08D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7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D76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A31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AB1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</w:tr>
      <w:tr w:rsidR="00274D87" w:rsidRPr="00DC7BEF" w14:paraId="6F5FA2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8BF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FD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2D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035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7D3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1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</w:tr>
      <w:tr w:rsidR="00274D87" w:rsidRPr="00DC7BEF" w14:paraId="0806AA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CD4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D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A6C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05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F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56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</w:tr>
      <w:tr w:rsidR="00274D87" w:rsidRPr="00DC7BEF" w14:paraId="6DB529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85C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K806530 DOM ZA STARIJE RAGUSA - U OSNIVANJU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EA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10.521,25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E0C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7F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D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5E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541A2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531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015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10.521,25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77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58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51E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DEF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82E98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8FD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AC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10.521,25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589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6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A2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2C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FEC6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01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47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10.521,25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4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48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2E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8C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2289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4436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K806532 CENTAR ZA PRUŽANJE USLUGA U ZAJEDNICI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5E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6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B1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EA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86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</w:tr>
      <w:tr w:rsidR="00274D87" w:rsidRPr="00DC7BEF" w14:paraId="76F00B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306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197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6A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16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5D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7AA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274D87" w:rsidRPr="00DC7BEF" w14:paraId="19B654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725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4D9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BC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CD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289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7F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274D87" w:rsidRPr="00DC7BEF" w14:paraId="344375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7F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25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39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1E3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272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5C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274D87" w:rsidRPr="00DC7BEF" w14:paraId="4D13D2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DF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B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515.554,93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53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E30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735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27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588.900,00</w:t>
            </w:r>
          </w:p>
        </w:tc>
      </w:tr>
      <w:tr w:rsidR="00274D87" w:rsidRPr="00DC7BEF" w14:paraId="20663C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374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7F5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246.841,61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F9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9BE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427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E07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304.200,00</w:t>
            </w:r>
          </w:p>
        </w:tc>
      </w:tr>
      <w:tr w:rsidR="00274D87" w:rsidRPr="00DC7BEF" w14:paraId="63C3AC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7B0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B63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246.841,61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1C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B6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4BC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27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</w:tr>
      <w:tr w:rsidR="00274D87" w:rsidRPr="00DC7BEF" w14:paraId="67215C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D1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EB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246.841,61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731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66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87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5F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</w:tr>
      <w:tr w:rsidR="00274D87" w:rsidRPr="00DC7BEF" w14:paraId="3237BD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499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D5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42.624,99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78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A0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3C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1B6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</w:tr>
      <w:tr w:rsidR="00274D87" w:rsidRPr="00DC7BEF" w14:paraId="357385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DB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1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51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96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AB3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F0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8A68C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CB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BD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3E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105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DB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35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63940F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1D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78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189.374,00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48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6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114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1E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256.900,00</w:t>
            </w:r>
          </w:p>
        </w:tc>
      </w:tr>
      <w:tr w:rsidR="00274D87" w:rsidRPr="00DC7BEF" w14:paraId="10F0A5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27B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89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127.947,90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23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DF1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C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20F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170.100,00</w:t>
            </w:r>
          </w:p>
        </w:tc>
      </w:tr>
      <w:tr w:rsidR="00274D87" w:rsidRPr="00DC7BEF" w14:paraId="277B49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B8B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7C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127.947,90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91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E9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F8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53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</w:tr>
      <w:tr w:rsidR="00274D87" w:rsidRPr="00DC7BEF" w14:paraId="2FA8D6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03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ED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127.947,90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683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EF1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8C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84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</w:tr>
      <w:tr w:rsidR="00274D87" w:rsidRPr="00DC7BEF" w14:paraId="55A3C8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D5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F1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19.779,00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49D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B7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FC2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7ED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</w:tr>
      <w:tr w:rsidR="00274D87" w:rsidRPr="00DC7BEF" w14:paraId="299230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BD0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B1B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DF1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599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46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0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5D1F27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54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2F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98.214,90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82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66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C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D6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05AEBF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8AB7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6C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34.309,59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D2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B97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53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98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</w:tr>
      <w:tr w:rsidR="00274D87" w:rsidRPr="00DC7BEF" w14:paraId="366E38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30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750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34.309,59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E8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7D4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2BF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1A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</w:tr>
      <w:tr w:rsidR="00274D87" w:rsidRPr="00DC7BEF" w14:paraId="700F6E9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932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06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34.309,59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5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81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7C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3A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</w:tr>
      <w:tr w:rsidR="00274D87" w:rsidRPr="00DC7BEF" w14:paraId="31907C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F4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8B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9.954,13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E7E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AD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38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D4E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2C929A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98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D91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24.023,26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1D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7F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77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5A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</w:tr>
      <w:tr w:rsidR="00274D87" w:rsidRPr="00DC7BEF" w14:paraId="0D7E34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6D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CF0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8F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E8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4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0D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274D87" w:rsidRPr="00DC7BEF" w14:paraId="503242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AB7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F69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61.716,12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0E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EE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66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74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</w:tr>
      <w:tr w:rsidR="00274D87" w:rsidRPr="00DC7BEF" w14:paraId="744253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48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42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61.716,12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2C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01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355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5AF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274D87" w:rsidRPr="00DC7BEF" w14:paraId="537A5C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95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21B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61.716,12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E2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5B3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675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DC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274D87" w:rsidRPr="00DC7BEF" w14:paraId="7ABCDD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31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B81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61.716,12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DA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7E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E0D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202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274D87" w:rsidRPr="00DC7BEF" w14:paraId="2A083F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0496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98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7.577,75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768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0E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681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E4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</w:tr>
      <w:tr w:rsidR="00274D87" w:rsidRPr="00DC7BEF" w14:paraId="767575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95E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D1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7.577,75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F74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56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79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763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</w:tr>
      <w:tr w:rsidR="00274D87" w:rsidRPr="00DC7BEF" w14:paraId="7584E8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2B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5D3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7.577,75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7B1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D9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8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444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</w:tr>
      <w:tr w:rsidR="00274D87" w:rsidRPr="00DC7BEF" w14:paraId="4C47A5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87A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C5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7.577,75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F29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0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A07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9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</w:tr>
      <w:tr w:rsidR="00274D87" w:rsidRPr="00DC7BEF" w14:paraId="25A935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790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A806609 INTERVENTNI TIM ELAFITI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DE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37.161,96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E4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5C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46D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2D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D35E4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CD2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3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37.161,96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9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481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78F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D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8E554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3A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A3B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37.161,96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30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9F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B1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237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3B36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56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EEB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37.161,96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1BC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E09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FF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D15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3473C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AB7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DC2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207.578,29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FC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309.536,00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A7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EDE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CE6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</w:tr>
      <w:tr w:rsidR="00274D87" w:rsidRPr="00DC7BEF" w14:paraId="301C12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7C3F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5B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90.463,76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50E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68.722,00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96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5DF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94F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</w:tr>
      <w:tr w:rsidR="00274D87" w:rsidRPr="00DC7BEF" w14:paraId="497E46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254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C46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90.463,76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F7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74E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31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3F6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</w:tr>
      <w:tr w:rsidR="00274D87" w:rsidRPr="00DC7BEF" w14:paraId="3C8C25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5D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31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90.463,76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6A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D2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A6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12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</w:tr>
      <w:tr w:rsidR="00274D87" w:rsidRPr="00DC7BEF" w14:paraId="1D12E6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2B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E2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90.463,76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494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FF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F6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05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</w:tr>
      <w:tr w:rsidR="00274D87" w:rsidRPr="00DC7BEF" w14:paraId="373B28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405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523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763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0D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DC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19E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</w:tr>
      <w:tr w:rsidR="00274D87" w:rsidRPr="00DC7BEF" w14:paraId="331A4B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71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908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4A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F2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D93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DE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274D87" w:rsidRPr="00DC7BEF" w14:paraId="51256B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B8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9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4A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49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8F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45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274D87" w:rsidRPr="00DC7BEF" w14:paraId="504317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BBA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3D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3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5B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50E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27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274D87" w:rsidRPr="00DC7BEF" w14:paraId="49C93F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91CC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C9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61.674,80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0C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189.917,00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BE9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D1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91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E5EBC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44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61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61.674,80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636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5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31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E6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28A94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CF9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BF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61.674,80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CB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B1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05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30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63FD3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EE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957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27.830,80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EF3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65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A6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8D1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47EE2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D8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89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ABE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95C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7BC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95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2B280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EA3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11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19.862,00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B6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DBA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0E0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224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</w:tr>
      <w:tr w:rsidR="00274D87" w:rsidRPr="00DC7BEF" w14:paraId="532B7F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8C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A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19.862,00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7F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71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E8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53A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274D87" w:rsidRPr="00DC7BEF" w14:paraId="2FCCC5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2D6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54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19.862,00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C3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062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26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628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274D87" w:rsidRPr="00DC7BEF" w14:paraId="553647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A86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40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19.862,00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8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01E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86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9A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274D87" w:rsidRPr="00DC7BEF" w14:paraId="0B2C77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45C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96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23.429,73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5B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26.295,00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85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A9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CE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</w:tr>
      <w:tr w:rsidR="00274D87" w:rsidRPr="00DC7BEF" w14:paraId="6A14A3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360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56E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6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C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91B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DD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319FBB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69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BC8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3C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B67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E3B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6A5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679FC1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89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E3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246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03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E10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F5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67B2C6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B7D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AB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12.148,00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82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26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C9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0E8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13320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7B5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95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12.148,00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87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CC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9B0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FE0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2187C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27A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5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12.148,00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88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33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F6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3AA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B86DC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12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EFC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3.227,50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18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CE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64D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D48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6E75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355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023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8.920,50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E04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EBF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98B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699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9DB7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199B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K806723 USTANOVA CENTAR ZA DJECU, MLADE I OBITELJI DUBROVNIK - U OSNIVANJU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394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52B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50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28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F6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282.250,00</w:t>
            </w:r>
          </w:p>
        </w:tc>
      </w:tr>
      <w:tr w:rsidR="00274D87" w:rsidRPr="00DC7BEF" w14:paraId="70F5AB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10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35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7C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9C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56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596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282.250,00</w:t>
            </w:r>
          </w:p>
        </w:tc>
      </w:tr>
      <w:tr w:rsidR="00274D87" w:rsidRPr="00DC7BEF" w14:paraId="136F3F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24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DE5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A7A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BF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BB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73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277.250,00</w:t>
            </w:r>
          </w:p>
        </w:tc>
      </w:tr>
      <w:tr w:rsidR="00274D87" w:rsidRPr="00DC7BEF" w14:paraId="1CCBA6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9D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918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C6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EAD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E0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15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86.300,00</w:t>
            </w:r>
          </w:p>
        </w:tc>
      </w:tr>
      <w:tr w:rsidR="00274D87" w:rsidRPr="00DC7BEF" w14:paraId="0616FB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47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27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768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1A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052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1E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</w:tr>
      <w:tr w:rsidR="00274D87" w:rsidRPr="00DC7BEF" w14:paraId="2F8021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945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CF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6A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DB8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39D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FC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274D87" w:rsidRPr="00DC7BEF" w14:paraId="51CB4F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7B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65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25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99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A5B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7A4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1B6B93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5A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4F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01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669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A42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2E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0F21AF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C23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582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57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355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B0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C6B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</w:tr>
      <w:tr w:rsidR="00274D87" w:rsidRPr="00DC7BEF" w14:paraId="539EED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D67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4A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7F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CF1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93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E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</w:tr>
      <w:tr w:rsidR="00274D87" w:rsidRPr="00DC7BEF" w14:paraId="0A0C61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D71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A5F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4D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EE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8D0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0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274D87" w:rsidRPr="00DC7BEF" w14:paraId="4E9847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33C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51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340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D99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AE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9C6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274D87" w:rsidRPr="00DC7BEF" w14:paraId="71631E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F5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F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24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039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DA4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61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274D87" w:rsidRPr="00DC7BEF" w14:paraId="531B28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411F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147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E5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72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6D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C3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</w:tr>
      <w:tr w:rsidR="00274D87" w:rsidRPr="00DC7BEF" w14:paraId="0BAE65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2B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3A2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26A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82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A3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F3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274D87" w:rsidRPr="00DC7BEF" w14:paraId="2EC039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051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54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7BA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6F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C21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49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274D87" w:rsidRPr="00DC7BEF" w14:paraId="733E78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28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35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18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B0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BA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76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274D87" w:rsidRPr="00DC7BEF" w14:paraId="0B7EB7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CB8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0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54F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EC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DD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85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</w:tr>
      <w:tr w:rsidR="00274D87" w:rsidRPr="00DC7BEF" w14:paraId="70225B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C4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65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6C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5C9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90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7BA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108057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A8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F9C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7B6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913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5A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32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17D23E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A3B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68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65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DD4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5D3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CA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29A898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289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9D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335.859,94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7D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5C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05F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68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</w:tr>
      <w:tr w:rsidR="00274D87" w:rsidRPr="00DC7BEF" w14:paraId="6EC20F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C76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4A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335.859,94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23F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FA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47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18B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</w:tr>
      <w:tr w:rsidR="00274D87" w:rsidRPr="00DC7BEF" w14:paraId="4DBCBC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DB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9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DF8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D5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955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9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581EE4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F0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54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335.859,94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BE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C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A1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5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</w:tr>
      <w:tr w:rsidR="00274D87" w:rsidRPr="00DC7BEF" w14:paraId="44A82F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9EE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B2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335.859,94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77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DA3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AB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D3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1.737.900,00</w:t>
            </w:r>
          </w:p>
        </w:tc>
      </w:tr>
      <w:tr w:rsidR="00274D87" w:rsidRPr="00DC7BEF" w14:paraId="41ACC7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F7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28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335.859,94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DF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D1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9A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2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</w:tr>
      <w:tr w:rsidR="00274D87" w:rsidRPr="00DC7BEF" w14:paraId="57753A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F6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AF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295.528,08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9C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81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B73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171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1.284.900,00</w:t>
            </w:r>
          </w:p>
        </w:tc>
      </w:tr>
      <w:tr w:rsidR="00274D87" w:rsidRPr="00DC7BEF" w14:paraId="3A668D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F72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5A4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FE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320.471,00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E4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E4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28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707.300,00</w:t>
            </w:r>
          </w:p>
        </w:tc>
      </w:tr>
      <w:tr w:rsidR="00274D87" w:rsidRPr="00DC7BEF" w14:paraId="4C60D1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16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988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295.341,64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76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387.208,00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57A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B45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A0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576.000,00</w:t>
            </w:r>
          </w:p>
        </w:tc>
      </w:tr>
      <w:tr w:rsidR="00274D87" w:rsidRPr="00DC7BEF" w14:paraId="085F47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F73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C2D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D7C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379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AC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B65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274D87" w:rsidRPr="00DC7BEF" w14:paraId="548727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585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E4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40.331,86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59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B9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FC7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20C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</w:tr>
      <w:tr w:rsidR="00274D87" w:rsidRPr="00DC7BEF" w14:paraId="2F3DCA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141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CFB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40.331,86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A84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A94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DF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1D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</w:tr>
      <w:tr w:rsidR="00274D87" w:rsidRPr="00DC7BEF" w14:paraId="0D506E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877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82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4E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CDD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BBD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1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3FDE29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82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50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C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1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7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862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1C9308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F0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7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FB4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8C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1F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0B5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2999D0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FB983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AF287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91.334,84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53E0F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8D85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FAD4C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65157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</w:tr>
      <w:tr w:rsidR="00274D87" w:rsidRPr="00DC7BEF" w14:paraId="0D87CA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97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04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91.334,84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65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3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B10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77A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</w:tr>
      <w:tr w:rsidR="00274D87" w:rsidRPr="00DC7BEF" w14:paraId="443337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141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A49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79.563,12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74D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99E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41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309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</w:tr>
      <w:tr w:rsidR="00274D87" w:rsidRPr="00DC7BEF" w14:paraId="005254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5CA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1B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11.771,72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55D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DD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7F4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BAC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98065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32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56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91.334,84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43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DD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727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684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</w:tr>
      <w:tr w:rsidR="00274D87" w:rsidRPr="00DC7BEF" w14:paraId="309794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FAEA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9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34.533,80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52E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33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97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532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AFFCB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938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7DC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22.762,08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18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45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1C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E27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DC9EE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81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EF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22.762,08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5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C63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D7D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C5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4B62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BE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58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22.762,08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70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5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44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92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633CC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B7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47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11.771,72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FA8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354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A7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05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D3EBB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3EA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76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11.771,72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4C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5C2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5E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436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3D9E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BD5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DEE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11.771,72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0D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A0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F8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15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E8D9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82D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1D8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773,13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D21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4E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464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0F9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</w:tr>
      <w:tr w:rsidR="00274D87" w:rsidRPr="00DC7BEF" w14:paraId="6AE11E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EB5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857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317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B50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E7C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0F2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438A1C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E64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2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28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06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0D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60E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250DC1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919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C29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60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58C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3D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7E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24A219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7C43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F64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2.046,59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CFF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B9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D8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8D9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</w:tr>
      <w:tr w:rsidR="00274D87" w:rsidRPr="00DC7BEF" w14:paraId="572780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559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A64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28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214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6F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8A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0937F4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DDD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3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794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C1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38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69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06EA1F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CC5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F2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A66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C9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705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5C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5EE539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4B4B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34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33.447,68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89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E57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2F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E53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47.740,00</w:t>
            </w:r>
          </w:p>
        </w:tc>
      </w:tr>
      <w:tr w:rsidR="00274D87" w:rsidRPr="00DC7BEF" w14:paraId="60DD60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316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592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33.447,68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846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2D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963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5C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</w:tr>
      <w:tr w:rsidR="00274D87" w:rsidRPr="00DC7BEF" w14:paraId="157520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7E6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71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33.447,68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04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4B0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9C3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10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</w:tr>
      <w:tr w:rsidR="00274D87" w:rsidRPr="00DC7BEF" w14:paraId="2B490E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E2F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720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428,74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9E3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EF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BA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F2C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274D87" w:rsidRPr="00DC7BEF" w14:paraId="0ADBAF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D16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1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2B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FC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95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95A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05666E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95B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FF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33.018,94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B3D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EF3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3FA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76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</w:tr>
      <w:tr w:rsidR="00274D87" w:rsidRPr="00DC7BEF" w14:paraId="5F636F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26B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52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A4D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273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15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88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</w:tr>
      <w:tr w:rsidR="00274D87" w:rsidRPr="00DC7BEF" w14:paraId="155F19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555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1BB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E7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69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E19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9A1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</w:tr>
      <w:tr w:rsidR="00274D87" w:rsidRPr="00DC7BEF" w14:paraId="68DC0D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342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A8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EEC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1E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591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BD0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</w:tr>
      <w:tr w:rsidR="00274D87" w:rsidRPr="00DC7BEF" w14:paraId="6CD44D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84F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E8E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36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296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214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5F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</w:tr>
      <w:tr w:rsidR="00274D87" w:rsidRPr="00DC7BEF" w14:paraId="0437B4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BE82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D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7.261,64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B0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D0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889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12E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</w:tr>
      <w:tr w:rsidR="00274D87" w:rsidRPr="00DC7BEF" w14:paraId="581DCC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F2D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47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7.261,64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E4A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8C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99F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95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34EF8D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FC24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DF4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7.261,64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9E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AB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8F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833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756870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E1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9B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7.261,64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3D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925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CB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28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274D87" w:rsidRPr="00DC7BEF" w14:paraId="33AD62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2B48C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36CB8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13.789.319,39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CEE8C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18.048.504,00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68AEC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A963C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18.671.308,00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0A562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18.727.187,00</w:t>
            </w:r>
          </w:p>
        </w:tc>
      </w:tr>
      <w:tr w:rsidR="00274D87" w:rsidRPr="00DC7BEF" w14:paraId="62FC39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8F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33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284.265,72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36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745.219,00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F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31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893.368,00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EF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949.247,00</w:t>
            </w:r>
          </w:p>
        </w:tc>
      </w:tr>
      <w:tr w:rsidR="00274D87" w:rsidRPr="00DC7BEF" w14:paraId="6FFE30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837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8F7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74.397,54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79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535.163,00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D71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682.763,00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17E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682.763,00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B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682.763,00</w:t>
            </w:r>
          </w:p>
        </w:tc>
      </w:tr>
      <w:tr w:rsidR="00274D87" w:rsidRPr="00DC7BEF" w14:paraId="499912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619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99B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DD3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12.159,00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15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96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2EB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EAC5D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A7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533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204.991,87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AC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56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5B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AA3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264.484,00</w:t>
            </w:r>
          </w:p>
        </w:tc>
      </w:tr>
      <w:tr w:rsidR="00274D87" w:rsidRPr="00DC7BEF" w14:paraId="319465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E38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40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2C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68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5C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10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637F6E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AE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ACB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248.958,39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B84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8B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12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333.768,00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7D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389.647,00</w:t>
            </w:r>
          </w:p>
        </w:tc>
      </w:tr>
      <w:tr w:rsidR="00274D87" w:rsidRPr="00DC7BEF" w14:paraId="2EB9AE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4CC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4B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248.958,39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73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C65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A0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333.768,00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884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389.647,00</w:t>
            </w:r>
          </w:p>
        </w:tc>
      </w:tr>
      <w:tr w:rsidR="00274D87" w:rsidRPr="00DC7BEF" w14:paraId="3FFD84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09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45F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43.966,52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13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5B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863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DD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</w:tr>
      <w:tr w:rsidR="00274D87" w:rsidRPr="00DC7BEF" w14:paraId="416026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9E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B53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43.966,52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F5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CF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0C3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69D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</w:tr>
      <w:tr w:rsidR="00274D87" w:rsidRPr="00DC7BEF" w14:paraId="17A4B7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25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040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43.966,52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AAA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AB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BB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ACF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</w:tr>
      <w:tr w:rsidR="00274D87" w:rsidRPr="00DC7BEF" w14:paraId="7E9EB3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F43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DD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204.991,87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3B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7E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6B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3D0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264.484,00</w:t>
            </w:r>
          </w:p>
        </w:tc>
      </w:tr>
      <w:tr w:rsidR="00274D87" w:rsidRPr="00DC7BEF" w14:paraId="2561FF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4E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F0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204.991,87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77F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ECE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481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A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264.484,00</w:t>
            </w:r>
          </w:p>
        </w:tc>
      </w:tr>
      <w:tr w:rsidR="00274D87" w:rsidRPr="00DC7BEF" w14:paraId="4F6616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38B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2CE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204.991,87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BF6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EA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7A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A0A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264.484,00</w:t>
            </w:r>
          </w:p>
        </w:tc>
      </w:tr>
      <w:tr w:rsidR="00274D87" w:rsidRPr="00DC7BEF" w14:paraId="718AE4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9A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9F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35.307,33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F0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337.219,00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67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E6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B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509.600,00</w:t>
            </w:r>
          </w:p>
        </w:tc>
      </w:tr>
      <w:tr w:rsidR="00274D87" w:rsidRPr="00DC7BEF" w14:paraId="3D56DC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3F5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FF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20.477,02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8AD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21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A3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6E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219.300,00</w:t>
            </w:r>
          </w:p>
        </w:tc>
      </w:tr>
      <w:tr w:rsidR="00274D87" w:rsidRPr="00DC7BEF" w14:paraId="189595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51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4A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20.477,02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36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B0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3F7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E0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</w:tr>
      <w:tr w:rsidR="00274D87" w:rsidRPr="00DC7BEF" w14:paraId="2B130A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23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E1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20.477,02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07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391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99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D55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</w:tr>
      <w:tr w:rsidR="00274D87" w:rsidRPr="00DC7BEF" w14:paraId="68DFE9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E36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116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17.872,61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5A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6B4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D7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52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3161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4C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D7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9DD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497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52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0F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</w:tr>
      <w:tr w:rsidR="00274D87" w:rsidRPr="00DC7BEF" w14:paraId="69CACA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80E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1BA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98F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109.743,00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5EE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91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4A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275.000,00</w:t>
            </w:r>
          </w:p>
        </w:tc>
      </w:tr>
      <w:tr w:rsidR="00274D87" w:rsidRPr="00DC7BEF" w14:paraId="03D484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EB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E44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85C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599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235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110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</w:tr>
      <w:tr w:rsidR="00274D87" w:rsidRPr="00DC7BEF" w14:paraId="30AED8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98F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38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24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3E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0CF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48C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</w:tr>
      <w:tr w:rsidR="00274D87" w:rsidRPr="00DC7BEF" w14:paraId="22144E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EE0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79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FD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47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7DA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D1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</w:tr>
      <w:tr w:rsidR="00274D87" w:rsidRPr="00DC7BEF" w14:paraId="3105FA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40A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ED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F5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52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65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5DA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11A0D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F5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020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BCF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DE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102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15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4F32B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63A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7DB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4E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38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DB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6F5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71470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05B0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FB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492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56F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281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E04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</w:tr>
      <w:tr w:rsidR="00274D87" w:rsidRPr="00DC7BEF" w14:paraId="2AC233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5B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91E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888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3E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78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862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274D87" w:rsidRPr="00DC7BEF" w14:paraId="1AC04F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AD54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5FF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E4C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726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5B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BF0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274D87" w:rsidRPr="00DC7BEF" w14:paraId="3EDD5D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B06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B21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3F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9A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8B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4A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274D87" w:rsidRPr="00DC7BEF" w14:paraId="26169C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FE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E5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AA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AC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02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E48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6989B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92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269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4DB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99B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A4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33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4370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055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AC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4C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9A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B7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23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2B0D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E120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4E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A5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132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2D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65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</w:tr>
      <w:tr w:rsidR="00274D87" w:rsidRPr="00DC7BEF" w14:paraId="0DA377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64C6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CE0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C08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DE5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95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E9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1577C4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1B2F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B0E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4F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DD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C8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52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63B7F8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6A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6B9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83B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A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8B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68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0A22FB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FF61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45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B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2B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8E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AF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</w:tr>
      <w:tr w:rsidR="00274D87" w:rsidRPr="00DC7BEF" w14:paraId="58CB09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77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B8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8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3A0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347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B18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0ABA01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0D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9D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4C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69A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FD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B1B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5F79BD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B85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E4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98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07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91E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EA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07F6F0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A0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CB6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80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379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A52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27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2C7787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38E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09D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D4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8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36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9F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274D87" w:rsidRPr="00DC7BEF" w14:paraId="341B2E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43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3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34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30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53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E8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58A559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FC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120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9B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2F0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D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ED3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5367F7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4A5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417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41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888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7E0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BB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56D2C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C4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7F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1.342.003,53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ECF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1.844.728,00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6A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4EF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C8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1.473.960,00</w:t>
            </w:r>
          </w:p>
        </w:tc>
      </w:tr>
      <w:tr w:rsidR="00274D87" w:rsidRPr="00DC7BEF" w14:paraId="0EEB6C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7A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843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284.550,30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E7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120.678,00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1A9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767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D07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185.020,00</w:t>
            </w:r>
          </w:p>
        </w:tc>
      </w:tr>
      <w:tr w:rsidR="00274D87" w:rsidRPr="00DC7BEF" w14:paraId="517078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4EA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20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E7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6B5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BE3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A88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2CF71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ACC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2B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4A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74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4A9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C2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C54FF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13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BE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EA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750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D2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A3B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4E2723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8E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0C8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2CE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19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DF4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E6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73.970,00</w:t>
            </w:r>
          </w:p>
        </w:tc>
      </w:tr>
      <w:tr w:rsidR="00274D87" w:rsidRPr="00DC7BEF" w14:paraId="676E91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09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4B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029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2A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10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1D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274D87" w:rsidRPr="00DC7BEF" w14:paraId="33A86A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71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30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26.936,99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CF4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2E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8B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30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28.920,00</w:t>
            </w:r>
          </w:p>
        </w:tc>
      </w:tr>
      <w:tr w:rsidR="00274D87" w:rsidRPr="00DC7BEF" w14:paraId="0CA330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FC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67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828.597,12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6E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A72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916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D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</w:tr>
      <w:tr w:rsidR="00274D87" w:rsidRPr="00DC7BEF" w14:paraId="613FD6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2C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B98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109.983,74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FC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614.240,00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20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466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6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114.230,00</w:t>
            </w:r>
          </w:p>
        </w:tc>
      </w:tr>
      <w:tr w:rsidR="00274D87" w:rsidRPr="00DC7BEF" w14:paraId="5C0489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36A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41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892.835,12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D3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16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D5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86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</w:tr>
      <w:tr w:rsidR="00274D87" w:rsidRPr="00DC7BEF" w14:paraId="3D09C6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B636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ED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EA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A4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11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C88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</w:tr>
      <w:tr w:rsidR="00274D87" w:rsidRPr="00DC7BEF" w14:paraId="7FC96BE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DD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94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7C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1DD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8CC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D2F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</w:tr>
      <w:tr w:rsidR="00274D87" w:rsidRPr="00DC7BEF" w14:paraId="0C727D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CBD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09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7E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8F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39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528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</w:tr>
      <w:tr w:rsidR="00274D87" w:rsidRPr="00DC7BEF" w14:paraId="7B7A6C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A1E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E7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63.788,45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0F0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00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C01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3D9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</w:tr>
      <w:tr w:rsidR="00274D87" w:rsidRPr="00DC7BEF" w14:paraId="0ABBB3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A41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469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96F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919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E8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174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552B9A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535F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FB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828.597,12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3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1.003.800,00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FA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6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A3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1.071.600,00</w:t>
            </w:r>
          </w:p>
        </w:tc>
      </w:tr>
      <w:tr w:rsidR="00274D87" w:rsidRPr="00DC7BEF" w14:paraId="3D4C6F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416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2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828.597,12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9CE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E4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5D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546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</w:tr>
      <w:tr w:rsidR="00274D87" w:rsidRPr="00DC7BEF" w14:paraId="179FCD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78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E62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828.597,12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451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D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D2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8DC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</w:tr>
      <w:tr w:rsidR="00274D87" w:rsidRPr="00DC7BEF" w14:paraId="0E3DCE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C1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E3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805.094,97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CD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4FB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28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290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1.046.100,00</w:t>
            </w:r>
          </w:p>
        </w:tc>
      </w:tr>
      <w:tr w:rsidR="00274D87" w:rsidRPr="00DC7BEF" w14:paraId="2C47F7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DBC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5D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23.502,15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04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11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E86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0C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</w:tr>
      <w:tr w:rsidR="00274D87" w:rsidRPr="00DC7BEF" w14:paraId="25A84F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115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F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443.198,41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4D5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766.958,00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DE8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328.390,00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C59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328.390,00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993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328.390,00</w:t>
            </w:r>
          </w:p>
        </w:tc>
      </w:tr>
      <w:tr w:rsidR="00274D87" w:rsidRPr="00DC7BEF" w14:paraId="43899F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56C5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7D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43.849,40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67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519.538,00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A58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97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6C1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19.330,00</w:t>
            </w:r>
          </w:p>
        </w:tc>
      </w:tr>
      <w:tr w:rsidR="00274D87" w:rsidRPr="00DC7BEF" w14:paraId="00EC9D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13E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4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32.571,36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D3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0D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34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73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</w:tr>
      <w:tr w:rsidR="00274D87" w:rsidRPr="00DC7BEF" w14:paraId="5E0840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1CF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5F3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32.571,36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F4A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D7F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7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B4D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</w:tr>
      <w:tr w:rsidR="00274D87" w:rsidRPr="00DC7BEF" w14:paraId="67E84D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E4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36B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15.923,98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98D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D9F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7F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14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</w:tr>
      <w:tr w:rsidR="00274D87" w:rsidRPr="00DC7BEF" w14:paraId="31D726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44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133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16.647,38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8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B9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05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9B0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88E8A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772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EE6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E8F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CC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31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B32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1C23D5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F3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C4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9B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38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1E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A41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12ECAA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392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43D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C2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09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50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47F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19E64B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FC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49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3B0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2B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50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C5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3746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0D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C0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69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B7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4F6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2C9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AD4D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F25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50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E67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48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14E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5C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78B4A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5A2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CB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9F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74C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DD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883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02EE0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FDE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0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7C1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C7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42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34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3E71E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F61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3E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8F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80D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5B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5D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21AD7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E4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4FD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9C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99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C1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EC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F04DD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49C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3D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F5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9F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8A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2C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57FD6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06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87B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11.264,77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AB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CF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E8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4CF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</w:tr>
      <w:tr w:rsidR="00274D87" w:rsidRPr="00DC7BEF" w14:paraId="30F5FB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F9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13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11.264,77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3A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2CA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5E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75F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</w:tr>
      <w:tr w:rsidR="00274D87" w:rsidRPr="00DC7BEF" w14:paraId="7B710E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F29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39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10.549,07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11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A3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89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63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1D41DF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A34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E31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366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DE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40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812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</w:tr>
      <w:tr w:rsidR="00274D87" w:rsidRPr="00DC7BEF" w14:paraId="01C9CF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4A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B6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452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9E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15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F0D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CF8F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96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CA3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BD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BB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6D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E7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65DD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3CA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175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73.594,66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727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83.460,00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D8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D16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FE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132.320,00</w:t>
            </w:r>
          </w:p>
        </w:tc>
      </w:tr>
      <w:tr w:rsidR="00274D87" w:rsidRPr="00DC7BEF" w14:paraId="246594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10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BB2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57.701,04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75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46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55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09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</w:tr>
      <w:tr w:rsidR="00274D87" w:rsidRPr="00DC7BEF" w14:paraId="0E0891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49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99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57.701,04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788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78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2F1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0B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</w:tr>
      <w:tr w:rsidR="00274D87" w:rsidRPr="00DC7BEF" w14:paraId="525471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2E7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43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38.024,96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EA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69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94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45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</w:tr>
      <w:tr w:rsidR="00274D87" w:rsidRPr="00DC7BEF" w14:paraId="711E9C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92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7A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1.049,14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A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027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D4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B7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</w:tr>
      <w:tr w:rsidR="00274D87" w:rsidRPr="00DC7BEF" w14:paraId="50E610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484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građanima i kućanstvima na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AE8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18.626,94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E0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DC3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6B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62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22012F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29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083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15.893,62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04E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43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40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51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6A9E94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A9F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E52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15.893,62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F82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0C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AF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ACB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1551FA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26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F7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15.893,62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0F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D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12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1D1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47E71A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858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8A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181.313,97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7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8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547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011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5F81F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EEE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9C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159.680,22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BA9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1A6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8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AA2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9417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E45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0EA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159.680,22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A79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11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B6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184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4329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4F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B2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159.680,22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48A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2E6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15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259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A8D10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B2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BBB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7A3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D8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5E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94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F167F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7B09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8C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37F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16B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45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51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2CD0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638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65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90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C0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EB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0D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F7E84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7A9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D7A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24.413,78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9CE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13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310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CC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31.900,00</w:t>
            </w:r>
          </w:p>
        </w:tc>
      </w:tr>
      <w:tr w:rsidR="00274D87" w:rsidRPr="00DC7BEF" w14:paraId="482372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E9F4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26E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24.413,78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50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65E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BE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495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</w:tr>
      <w:tr w:rsidR="00274D87" w:rsidRPr="00DC7BEF" w14:paraId="213C48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C65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9B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24.413,78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B3C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2C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FA3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345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</w:tr>
      <w:tr w:rsidR="00274D87" w:rsidRPr="00DC7BEF" w14:paraId="48776B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92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7B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22.771,30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0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A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DE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73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</w:tr>
      <w:tr w:rsidR="00274D87" w:rsidRPr="00DC7BEF" w14:paraId="1FA476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28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135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CA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B8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B55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DBD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274D87" w:rsidRPr="00DC7BEF" w14:paraId="3D3FEB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C36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DE8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35.513,85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9C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C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2D9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31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50.520,00</w:t>
            </w:r>
          </w:p>
        </w:tc>
      </w:tr>
      <w:tr w:rsidR="00274D87" w:rsidRPr="00DC7BEF" w14:paraId="0CC896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3C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1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10.183,90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9F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A2C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C2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68B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</w:tr>
      <w:tr w:rsidR="00274D87" w:rsidRPr="00DC7BEF" w14:paraId="336919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4F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D9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10.183,90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050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58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EF8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9F0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</w:tr>
      <w:tr w:rsidR="00274D87" w:rsidRPr="00DC7BEF" w14:paraId="7B8D21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19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F8F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9.764,14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FD6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103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4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C04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</w:tr>
      <w:tr w:rsidR="00274D87" w:rsidRPr="00DC7BEF" w14:paraId="4A5472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35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2E8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419,76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D50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87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280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69D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33F46D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1A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7C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25.329,95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F5C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F1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D4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22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</w:tr>
      <w:tr w:rsidR="00274D87" w:rsidRPr="00DC7BEF" w14:paraId="0E5B75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F0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8E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25.329,95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837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DC8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C8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4C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</w:tr>
      <w:tr w:rsidR="00274D87" w:rsidRPr="00DC7BEF" w14:paraId="0127D9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E2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06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AA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953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83F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B87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</w:tr>
      <w:tr w:rsidR="00274D87" w:rsidRPr="00DC7BEF" w14:paraId="1E28D4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76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68B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1.079,95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2E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42F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D51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83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</w:tr>
      <w:tr w:rsidR="00274D87" w:rsidRPr="00DC7BEF" w14:paraId="671F61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C06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52F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16.950,71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99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36E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47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9D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</w:tr>
      <w:tr w:rsidR="00274D87" w:rsidRPr="00DC7BEF" w14:paraId="6DE1F5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01C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89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116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95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5D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FF2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274D87" w:rsidRPr="00DC7BEF" w14:paraId="497D2F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E2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9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D4D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F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80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D2E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274D87" w:rsidRPr="00DC7BEF" w14:paraId="4FF732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DB7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14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16.950,71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B9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BD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B4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E8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274D87" w:rsidRPr="00DC7BEF" w14:paraId="2787D1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A7D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F0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1.687,40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4E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20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57C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64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1.820,00</w:t>
            </w:r>
          </w:p>
        </w:tc>
      </w:tr>
      <w:tr w:rsidR="00274D87" w:rsidRPr="00DC7BEF" w14:paraId="024821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44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D0D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B3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9F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2C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02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274D87" w:rsidRPr="00DC7BEF" w14:paraId="7700E0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6D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755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B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9B5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A65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EAE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274D87" w:rsidRPr="00DC7BEF" w14:paraId="55C867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D5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945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62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01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813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0F1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274D87" w:rsidRPr="00DC7BEF" w14:paraId="101481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8E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ACA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C7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2E8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61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1C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274D87" w:rsidRPr="00DC7BEF" w14:paraId="441D44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B9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39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041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18E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B8B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6C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274D87" w:rsidRPr="00DC7BEF" w14:paraId="2D5816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93A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A4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ED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B6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52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EF9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274D87" w:rsidRPr="00DC7BEF" w14:paraId="5DA9C8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C1E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677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65.874,64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5D9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BD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65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AC1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73.500,00</w:t>
            </w:r>
          </w:p>
        </w:tc>
      </w:tr>
      <w:tr w:rsidR="00274D87" w:rsidRPr="00DC7BEF" w14:paraId="4E3B26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F3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EDC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65.874,64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50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B70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0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8BB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</w:tr>
      <w:tr w:rsidR="00274D87" w:rsidRPr="00DC7BEF" w14:paraId="5346E7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74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26B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65.874,64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6FA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49A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BD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9D4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</w:tr>
      <w:tr w:rsidR="00274D87" w:rsidRPr="00DC7BEF" w14:paraId="73F1F2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F01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3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543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4A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32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D6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</w:tr>
      <w:tr w:rsidR="00274D87" w:rsidRPr="00DC7BEF" w14:paraId="4C81CD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1B2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DB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65.874,64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1C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BAE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A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A4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9FC4C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75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F5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BF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D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81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37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274D87" w:rsidRPr="00DC7BEF" w14:paraId="5C2B45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0306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D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CE5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9F4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297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C49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</w:tr>
      <w:tr w:rsidR="00274D87" w:rsidRPr="00DC7BEF" w14:paraId="1B9445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A9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FC1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9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488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CA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9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274D87" w:rsidRPr="00DC7BEF" w14:paraId="5F4C11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97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64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E2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4E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DF7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0F5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274D87" w:rsidRPr="00DC7BEF" w14:paraId="358BD4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F0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FD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CC1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7A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B9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18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274D87" w:rsidRPr="00DC7BEF" w14:paraId="1033DB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FC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899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2.070.596,49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1A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2.570.674,00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F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2.550.385,00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7F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2.550.385,00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19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2.550.385,00</w:t>
            </w:r>
          </w:p>
        </w:tc>
      </w:tr>
      <w:tr w:rsidR="00274D87" w:rsidRPr="00DC7BEF" w14:paraId="27BB0D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93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68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374.404,50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4F4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383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389.950,00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18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389.950,00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89D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389.950,00</w:t>
            </w:r>
          </w:p>
        </w:tc>
      </w:tr>
      <w:tr w:rsidR="00274D87" w:rsidRPr="00DC7BEF" w14:paraId="0C2FA9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79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DE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A8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834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37C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D5D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B14B0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978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8D0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7.911,05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D78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C7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EE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87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D64A1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182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75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74C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200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062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A2C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16079A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31D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0D9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12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2CA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A2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1D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74D87" w:rsidRPr="00DC7BEF" w14:paraId="1A445E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0D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433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7B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C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3A1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0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</w:tr>
      <w:tr w:rsidR="00274D87" w:rsidRPr="00DC7BEF" w14:paraId="44E6FF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D1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F9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48.421,74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072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9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BD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FB5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</w:tr>
      <w:tr w:rsidR="00274D87" w:rsidRPr="00DC7BEF" w14:paraId="255E62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BB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D7D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1.279.550,42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B8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9E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61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50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</w:tr>
      <w:tr w:rsidR="00274D87" w:rsidRPr="00DC7BEF" w14:paraId="61BE3E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5D8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D9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218.427,15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DEB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FEE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78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C2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243.450,00</w:t>
            </w:r>
          </w:p>
        </w:tc>
      </w:tr>
      <w:tr w:rsidR="00274D87" w:rsidRPr="00DC7BEF" w14:paraId="4B4BC8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E7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E0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1.372.765,42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6D2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D0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5C3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2F9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</w:tr>
      <w:tr w:rsidR="00274D87" w:rsidRPr="00DC7BEF" w14:paraId="02C094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2C8E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2A2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93.215,00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2C6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76F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8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F20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</w:tr>
      <w:tr w:rsidR="00274D87" w:rsidRPr="00DC7BEF" w14:paraId="4242A4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E5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74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6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78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B0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AC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274D87" w:rsidRPr="00DC7BEF" w14:paraId="278AF7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13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4DD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F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B2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DAE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50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274D87" w:rsidRPr="00DC7BEF" w14:paraId="635170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41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2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92.131,22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27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E4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23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F1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</w:tr>
      <w:tr w:rsidR="00274D87" w:rsidRPr="00DC7BEF" w14:paraId="168F28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37F4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A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293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3D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6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1A6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274D87" w:rsidRPr="00DC7BEF" w14:paraId="1D03DF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B52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C8E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1.279.550,42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CF0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E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9F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3A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</w:tr>
      <w:tr w:rsidR="00274D87" w:rsidRPr="00DC7BEF" w14:paraId="787B3A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BA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2F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1.279.550,42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A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4B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E9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707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</w:tr>
      <w:tr w:rsidR="00274D87" w:rsidRPr="00DC7BEF" w14:paraId="4B77CB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FBD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2ED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1.279.550,42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66D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8A5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FA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88A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</w:tr>
      <w:tr w:rsidR="00274D87" w:rsidRPr="00DC7BEF" w14:paraId="33B9AF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50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90B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1.252.669,36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DAB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1F5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991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71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</w:tr>
      <w:tr w:rsidR="00274D87" w:rsidRPr="00DC7BEF" w14:paraId="254621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66E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E5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26.881,06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FA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6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A8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3A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</w:tr>
      <w:tr w:rsidR="00274D87" w:rsidRPr="00DC7BEF" w14:paraId="06B255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F39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8CD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671.328,07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0EB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693.374,00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D83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670.085,00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97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670.085,00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5D5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670.085,00</w:t>
            </w:r>
          </w:p>
        </w:tc>
      </w:tr>
      <w:tr w:rsidR="00274D87" w:rsidRPr="00DC7BEF" w14:paraId="43350F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04D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26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122.318,52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ED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3CB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5B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8F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79.000,00</w:t>
            </w:r>
          </w:p>
        </w:tc>
      </w:tr>
      <w:tr w:rsidR="00274D87" w:rsidRPr="00DC7BEF" w14:paraId="09D16C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FB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9A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93.749,38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C59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7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99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DF7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</w:tr>
      <w:tr w:rsidR="00274D87" w:rsidRPr="00DC7BEF" w14:paraId="48A415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F06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34B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93.749,38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731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4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BD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127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</w:tr>
      <w:tr w:rsidR="00274D87" w:rsidRPr="00DC7BEF" w14:paraId="453350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AD0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600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64.869,29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6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D84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02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4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46.750,00</w:t>
            </w:r>
          </w:p>
        </w:tc>
      </w:tr>
      <w:tr w:rsidR="00274D87" w:rsidRPr="00DC7BEF" w14:paraId="361CD5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7C2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BD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28.880,09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B0D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9C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E7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0B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003C35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8B6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C0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2A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51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3C0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8A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19B865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E3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90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FC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D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96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3F7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4BCE98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EA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676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88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2A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00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366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1AA725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A9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B5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3E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2D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AD7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518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FE336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7C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10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B5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46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87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21D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08A2A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AE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45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4.826,77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64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A5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E41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BF8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66C86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951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EDA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3.172,41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52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04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4C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E81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DC3D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5C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8E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3.172,41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C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FA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91E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BB9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0787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E9C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82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1.654,36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79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13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6C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F4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3693F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AC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46B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1.654,36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E70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21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B62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5B4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AD57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FC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E4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22.942,37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B6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577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F69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64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</w:tr>
      <w:tr w:rsidR="00274D87" w:rsidRPr="00DC7BEF" w14:paraId="4FC47F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8A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B1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21.441,37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BD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EED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925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49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27.050,00</w:t>
            </w:r>
          </w:p>
        </w:tc>
      </w:tr>
      <w:tr w:rsidR="00274D87" w:rsidRPr="00DC7BEF" w14:paraId="35DBCB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5F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284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188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ED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90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CA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274D87" w:rsidRPr="00DC7BEF" w14:paraId="2297CA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F6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5B1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12.922,12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C3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CE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DEC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11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</w:tr>
      <w:tr w:rsidR="00274D87" w:rsidRPr="00DC7BEF" w14:paraId="78D93A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FB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2BA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6.541,74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20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CF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30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6E0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5D97E2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58C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83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E5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54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952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3AC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1AEE50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0A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E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787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532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48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744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1F0E99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11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5D1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B2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C8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CDD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4C6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3E1515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903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69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205.467,46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18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256.764,00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98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BC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BD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263.000,00</w:t>
            </w:r>
          </w:p>
        </w:tc>
      </w:tr>
      <w:tr w:rsidR="00274D87" w:rsidRPr="00DC7BEF" w14:paraId="0EFC52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D1E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7A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155.067,45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442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8D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E2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A6C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</w:tr>
      <w:tr w:rsidR="00274D87" w:rsidRPr="00DC7BEF" w14:paraId="1E63BF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1A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9DC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155.067,45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E3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5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4EC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FEC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</w:tr>
      <w:tr w:rsidR="00274D87" w:rsidRPr="00DC7BEF" w14:paraId="3F28D7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E4C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5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150.524,41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66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23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E4F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721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</w:tr>
      <w:tr w:rsidR="00274D87" w:rsidRPr="00DC7BEF" w14:paraId="66909F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382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880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4.543,04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6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0A4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73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1E0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</w:tr>
      <w:tr w:rsidR="00274D87" w:rsidRPr="00DC7BEF" w14:paraId="4FBF5F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D08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29 Višak / manjak prihoda proračunskih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18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1.088,83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3B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57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5D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79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1E73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904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D74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A1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40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0D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D2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ABF7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FB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EC4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58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8F3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C6E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BB4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73DC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57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39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49.311,18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9A5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CA9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30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CC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</w:tr>
      <w:tr w:rsidR="00274D87" w:rsidRPr="00DC7BEF" w14:paraId="39E3BC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9B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305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47.323,22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C98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81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D8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64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</w:tr>
      <w:tr w:rsidR="00274D87" w:rsidRPr="00DC7BEF" w14:paraId="367BFD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C08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79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47.323,22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473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7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31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94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</w:tr>
      <w:tr w:rsidR="00274D87" w:rsidRPr="00DC7BEF" w14:paraId="58C714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60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739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1.987,96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2E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A1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423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4F1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274D87" w:rsidRPr="00DC7BEF" w14:paraId="5B54F8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8DD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D50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1.987,96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51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6DF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A2E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26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274D87" w:rsidRPr="00DC7BEF" w14:paraId="6985FE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1B4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9B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3.782,78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C46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AE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FB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D7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71872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C61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BB4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3.782,78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E2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22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4A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AC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9EED4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245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F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3.782,78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44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7C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09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CD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B7F84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54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151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3.782,78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AEB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98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2B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F2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692F7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8756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D03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64.059,80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94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2A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68A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59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4682C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56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A41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42.825,80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F02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C04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2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5BA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51E36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AB9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54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42.825,80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F8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A82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10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22B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FE05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78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DB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42.825,80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EB9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CC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6F2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DB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CA892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539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984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69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2B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0C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5E5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6A1AC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3B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FF7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8F0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F70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FF2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A8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0BE02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95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444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FA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9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5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6B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D4683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A8D4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C1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16.929,04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D6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65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30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84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274D87" w:rsidRPr="00DC7BEF" w14:paraId="73A14A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A5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744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16.929,04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FE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FB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8C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952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614162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D60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27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16.929,04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6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7FE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E44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6F5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582651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B0E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EF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15.529,49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34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D9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45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E0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</w:tr>
      <w:tr w:rsidR="00274D87" w:rsidRPr="00DC7BEF" w14:paraId="1293C3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32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66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1.398,54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EC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40F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4D0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97A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274D87" w:rsidRPr="00DC7BEF" w14:paraId="6F0645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0DB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0C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4E1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3C8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58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4CC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6324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B55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9F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105.974,97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703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B3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B34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838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137.800,00</w:t>
            </w:r>
          </w:p>
        </w:tc>
      </w:tr>
      <w:tr w:rsidR="00274D87" w:rsidRPr="00DC7BEF" w14:paraId="4B9F12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BAC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3E9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60.145,97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5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F0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4F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A54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</w:tr>
      <w:tr w:rsidR="00274D87" w:rsidRPr="00DC7BEF" w14:paraId="461D2B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12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01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60.145,97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1CC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070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A32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E4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</w:tr>
      <w:tr w:rsidR="00274D87" w:rsidRPr="00DC7BEF" w14:paraId="21F74E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30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C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56.103,20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F0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09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FCF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884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</w:tr>
      <w:tr w:rsidR="00274D87" w:rsidRPr="00DC7BEF" w14:paraId="1FC4B7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3A1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29E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4.042,77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505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38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55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F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74D87" w:rsidRPr="00DC7BEF" w14:paraId="74CC51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19D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CB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45.829,00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5A7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49F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D1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B2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</w:tr>
      <w:tr w:rsidR="00274D87" w:rsidRPr="00DC7BEF" w14:paraId="6A7F2E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A8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50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45.829,00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E4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EF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63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25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</w:tr>
      <w:tr w:rsidR="00274D87" w:rsidRPr="00DC7BEF" w14:paraId="7373C3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2E1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E8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44.131,27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56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46D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3D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81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</w:tr>
      <w:tr w:rsidR="00274D87" w:rsidRPr="00DC7BEF" w14:paraId="11FEDB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FB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C9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1.697,73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B3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9C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A0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B0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274D87" w:rsidRPr="00DC7BEF" w14:paraId="4530AC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487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96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8.446,59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34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06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1B6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414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</w:tr>
      <w:tr w:rsidR="00274D87" w:rsidRPr="00DC7BEF" w14:paraId="051082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39F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2B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F85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C8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4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6C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74D87" w:rsidRPr="00DC7BEF" w14:paraId="1ADE88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74E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CC9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CED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39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73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16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74D87" w:rsidRPr="00DC7BEF" w14:paraId="1ABB4B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9C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4DF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CA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74C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DC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C43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74D87" w:rsidRPr="00DC7BEF" w14:paraId="18A020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B9F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A28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02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E1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F8D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AD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DB242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92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E6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32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801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EA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DD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CA8E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45C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3FC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B6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C42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F6A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3D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D35D5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950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C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4.547,06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20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35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2D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07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</w:tr>
      <w:tr w:rsidR="00274D87" w:rsidRPr="00DC7BEF" w14:paraId="65D2F8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D3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332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4.547,06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D7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95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398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3A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</w:tr>
      <w:tr w:rsidR="00274D87" w:rsidRPr="00DC7BEF" w14:paraId="5FD838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F04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4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4.547,06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6C0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01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3D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D9A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</w:tr>
      <w:tr w:rsidR="00274D87" w:rsidRPr="00DC7BEF" w14:paraId="7A8354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E5B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7C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28.334,77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CF3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4B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72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97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</w:tr>
      <w:tr w:rsidR="00274D87" w:rsidRPr="00DC7BEF" w14:paraId="362557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93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A2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28.334,77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03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89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CC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CB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22A31C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0E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A6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28.334,77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07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86D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35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57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6BDF73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EC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23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28.334,77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EBC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2AC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69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293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09AB46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CB89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C9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2.722,37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935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FC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25F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84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</w:tr>
      <w:tr w:rsidR="00274D87" w:rsidRPr="00DC7BEF" w14:paraId="589F87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EE3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29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25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E04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05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848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</w:tr>
      <w:tr w:rsidR="00274D87" w:rsidRPr="00DC7BEF" w14:paraId="60D229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30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924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84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F36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D3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03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</w:tr>
      <w:tr w:rsidR="00274D87" w:rsidRPr="00DC7BEF" w14:paraId="6092B7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CAE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16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19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3E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00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A9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</w:tr>
      <w:tr w:rsidR="00274D87" w:rsidRPr="00DC7BEF" w14:paraId="477702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20A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2A9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B35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AA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E4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1A2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3C20B1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AAD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CE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09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60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12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A49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23557A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CC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E5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6A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B07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2E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AB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006F73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F5D5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8A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113.291,77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FD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8F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A5E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8A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</w:tr>
      <w:tr w:rsidR="00274D87" w:rsidRPr="00DC7BEF" w14:paraId="6F6DD0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F9B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DC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113.291,77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9C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CA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CE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7B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274D87" w:rsidRPr="00DC7BEF" w14:paraId="1BD355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E2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87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113.291,77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AFB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B6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78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05F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274D87" w:rsidRPr="00DC7BEF" w14:paraId="244188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0C3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8CD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113.291,77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27A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5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E3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91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274D87" w:rsidRPr="00DC7BEF" w14:paraId="5513FC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427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6B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13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24C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376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261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274D87" w:rsidRPr="00DC7BEF" w14:paraId="425423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66D6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12C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836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E9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A77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22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</w:tr>
      <w:tr w:rsidR="00274D87" w:rsidRPr="00DC7BEF" w14:paraId="5C21B6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CE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6E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F7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1C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686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C22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274D87" w:rsidRPr="00DC7BEF" w14:paraId="62D53D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0B2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42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D3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23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D2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579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274D87" w:rsidRPr="00DC7BEF" w14:paraId="73635D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A4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72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9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6D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80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D3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274D87" w:rsidRPr="00DC7BEF" w14:paraId="41E43F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F0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3D5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34C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98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737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3D8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46ADEA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87F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815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D0C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31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941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F50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</w:tr>
      <w:tr w:rsidR="00274D87" w:rsidRPr="00DC7BEF" w14:paraId="45C2CE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53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D3C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10C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7C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83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95F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4DEA2A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AF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D14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326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E7C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B6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F8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46EEEA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16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25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13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00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07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1C7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1A6170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16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31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2.334.244,85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1C9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2.922.390,00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C1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36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8C4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2.991.450,00</w:t>
            </w:r>
          </w:p>
        </w:tc>
      </w:tr>
      <w:tr w:rsidR="00274D87" w:rsidRPr="00DC7BEF" w14:paraId="38D8AF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D3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6F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292.799,99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9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988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15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93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404.750,00</w:t>
            </w:r>
          </w:p>
        </w:tc>
      </w:tr>
      <w:tr w:rsidR="00274D87" w:rsidRPr="00DC7BEF" w14:paraId="428005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A9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41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F6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FD5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B1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81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ECFA5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17E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59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11.124,13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0E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E2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A5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46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74D87" w:rsidRPr="00DC7BEF" w14:paraId="7E948E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FE5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E6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128.879,50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09C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FF1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0C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5F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</w:tr>
      <w:tr w:rsidR="00274D87" w:rsidRPr="00DC7BEF" w14:paraId="541E49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E71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6FE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D13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20F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5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49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059828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3C70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00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33.311,72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A48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360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03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3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53.700,00</w:t>
            </w:r>
          </w:p>
        </w:tc>
      </w:tr>
      <w:tr w:rsidR="00274D87" w:rsidRPr="00DC7BEF" w14:paraId="18F247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4F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F7D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1.660.028,34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59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F62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A8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53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</w:tr>
      <w:tr w:rsidR="00274D87" w:rsidRPr="00DC7BEF" w14:paraId="2D3E83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070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CFD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206.092,53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72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194.640,00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5A9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4F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76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195.100,00</w:t>
            </w:r>
          </w:p>
        </w:tc>
      </w:tr>
      <w:tr w:rsidR="00274D87" w:rsidRPr="00DC7BEF" w14:paraId="72B952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8A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52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1.767.732,34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CD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2.184.300,00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BA3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C67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E75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2.281.700,00</w:t>
            </w:r>
          </w:p>
        </w:tc>
      </w:tr>
      <w:tr w:rsidR="00274D87" w:rsidRPr="00DC7BEF" w14:paraId="42B756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E01D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8F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107.704,00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753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AB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0E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A0D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</w:tr>
      <w:tr w:rsidR="00274D87" w:rsidRPr="00DC7BEF" w14:paraId="531B23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A1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BE1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6A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47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5B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F0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</w:tr>
      <w:tr w:rsidR="00274D87" w:rsidRPr="00DC7BEF" w14:paraId="75A50A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17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C9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1B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5D3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8E4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C7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</w:tr>
      <w:tr w:rsidR="00274D87" w:rsidRPr="00DC7BEF" w14:paraId="1110E9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AF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7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58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81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1EF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32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109.950,00</w:t>
            </w:r>
          </w:p>
        </w:tc>
      </w:tr>
      <w:tr w:rsidR="00274D87" w:rsidRPr="00DC7BEF" w14:paraId="27C910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D4D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2B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9AB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FB2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3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3A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</w:tr>
      <w:tr w:rsidR="00274D87" w:rsidRPr="00DC7BEF" w14:paraId="0DFACC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D5C5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B79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1.660.028,34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F0B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6BF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315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552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2.170.700,00</w:t>
            </w:r>
          </w:p>
        </w:tc>
      </w:tr>
      <w:tr w:rsidR="00274D87" w:rsidRPr="00DC7BEF" w14:paraId="0CCE45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B1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B7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1.660.028,34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C10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A42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AB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A6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</w:tr>
      <w:tr w:rsidR="00274D87" w:rsidRPr="00DC7BEF" w14:paraId="5226A1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123C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1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1.660.028,34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88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95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16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69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</w:tr>
      <w:tr w:rsidR="00274D87" w:rsidRPr="00DC7BEF" w14:paraId="34FBB9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6C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35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1.620.511,86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059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853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BE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E86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2.127.700,00</w:t>
            </w:r>
          </w:p>
        </w:tc>
      </w:tr>
      <w:tr w:rsidR="00274D87" w:rsidRPr="00DC7BEF" w14:paraId="62C37C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BBF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A5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39.516,48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7D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8E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256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98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274D87" w:rsidRPr="00DC7BEF" w14:paraId="439F71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0B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9A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445.049,80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FCB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847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FD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85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543.500,00</w:t>
            </w:r>
          </w:p>
        </w:tc>
      </w:tr>
      <w:tr w:rsidR="00274D87" w:rsidRPr="00DC7BEF" w14:paraId="54C365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0512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70B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88.021,90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0A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053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E45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79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60.300,00</w:t>
            </w:r>
          </w:p>
        </w:tc>
      </w:tr>
      <w:tr w:rsidR="00274D87" w:rsidRPr="00DC7BEF" w14:paraId="153394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C15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1A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25.752,33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8B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8AA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1A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06A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</w:tr>
      <w:tr w:rsidR="00274D87" w:rsidRPr="00DC7BEF" w14:paraId="023F93E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EF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00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25.752,33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66F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60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9E1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FCA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</w:tr>
      <w:tr w:rsidR="00274D87" w:rsidRPr="00DC7BEF" w14:paraId="0630A0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FE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F8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4.845,25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883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FE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BB8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D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</w:tr>
      <w:tr w:rsidR="00274D87" w:rsidRPr="00DC7BEF" w14:paraId="211788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8A3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01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20.907,08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2A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0E2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05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A56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74D87" w:rsidRPr="00DC7BEF" w14:paraId="779272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63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5F6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11.124,13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AF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BA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86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54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74D87" w:rsidRPr="00DC7BEF" w14:paraId="25D709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78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A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7.685,35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06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9A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973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D9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5FFA34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4E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6E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7.685,35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5C3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191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075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481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065BDC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B03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6E3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3.438,78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21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9A5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459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A88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191A23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A9F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CA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3.438,78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E4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2D6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EEF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B12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1EB93E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58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E4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E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65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D3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EF1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ADD0A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D4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6E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A4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0A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C1B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6FE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04FF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000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51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6BE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B5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05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02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BE1D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1D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5B9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49.412,08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749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D19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4A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8D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</w:tr>
      <w:tr w:rsidR="00274D87" w:rsidRPr="00DC7BEF" w14:paraId="2B7729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51B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A3C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38.454,53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F5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48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1B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4AD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</w:tr>
      <w:tr w:rsidR="00274D87" w:rsidRPr="00DC7BEF" w14:paraId="4D38A7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61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E8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989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B6B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4D7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9EC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CDEA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B83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0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20.413,36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2B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98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756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0B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</w:tr>
      <w:tr w:rsidR="00274D87" w:rsidRPr="00DC7BEF" w14:paraId="4D28F3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920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310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3B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38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AB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F27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EEF3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62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770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16.663,82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690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60C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6E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01C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2E9425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BC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51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1.146,95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2FB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2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5C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EB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1CA12A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E5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FB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E7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1DB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2D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7F8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105C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A74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FF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D89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3A5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F89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FE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9E639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3DE1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A3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141.934,23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B4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53B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102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35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180.200,00</w:t>
            </w:r>
          </w:p>
        </w:tc>
      </w:tr>
      <w:tr w:rsidR="00274D87" w:rsidRPr="00DC7BEF" w14:paraId="0B7B08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39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FC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110.557,58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F0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DD0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ED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90A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</w:tr>
      <w:tr w:rsidR="00274D87" w:rsidRPr="00DC7BEF" w14:paraId="6C99E2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C0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E41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110.557,58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C5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CC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7EC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4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</w:tr>
      <w:tr w:rsidR="00274D87" w:rsidRPr="00DC7BEF" w14:paraId="2B4FAB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23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0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108.270,67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B1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87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8BC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CD9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141.200,00</w:t>
            </w:r>
          </w:p>
        </w:tc>
      </w:tr>
      <w:tr w:rsidR="00274D87" w:rsidRPr="00DC7BEF" w14:paraId="17E62E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72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E6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0ED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5A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84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E3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2D8F9A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317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09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31.376,65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50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F99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26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D4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3E328F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CEF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2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30.914,15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693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7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D1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C32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</w:tr>
      <w:tr w:rsidR="00274D87" w:rsidRPr="00DC7BEF" w14:paraId="277B25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73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8E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30.914,15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65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B47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BE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44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</w:tr>
      <w:tr w:rsidR="00274D87" w:rsidRPr="00DC7BEF" w14:paraId="6FCCA8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CD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837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F5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19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081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F41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74D87" w:rsidRPr="00DC7BEF" w14:paraId="66DD15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9AE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D46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CF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53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7C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34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74D87" w:rsidRPr="00DC7BEF" w14:paraId="1268C9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324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BD1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A21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C2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AA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2E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F9BE3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604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DE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FC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68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0D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01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52440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AA9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09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007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24D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96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E8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26593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35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C6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466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4AE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07B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4C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29950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FFC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B33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84.006,63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D2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05F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E1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82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170.200,00</w:t>
            </w:r>
          </w:p>
        </w:tc>
      </w:tr>
      <w:tr w:rsidR="00274D87" w:rsidRPr="00DC7BEF" w14:paraId="577FBF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3B9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60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53.206,63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23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DC2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E6E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29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</w:tr>
      <w:tr w:rsidR="00274D87" w:rsidRPr="00DC7BEF" w14:paraId="1B866F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B9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6A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53.206,63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702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91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6B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14B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</w:tr>
      <w:tr w:rsidR="00274D87" w:rsidRPr="00DC7BEF" w14:paraId="4E439D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2C7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1D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50.714,26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5D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D7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BB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907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114.150,00</w:t>
            </w:r>
          </w:p>
        </w:tc>
      </w:tr>
      <w:tr w:rsidR="00274D87" w:rsidRPr="00DC7BEF" w14:paraId="6630F4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FC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28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2.492,37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6FA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0B9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FAD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E84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</w:tr>
      <w:tr w:rsidR="00274D87" w:rsidRPr="00DC7BEF" w14:paraId="74454E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307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A6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EC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E0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170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B5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</w:tr>
      <w:tr w:rsidR="00274D87" w:rsidRPr="00DC7BEF" w14:paraId="24E477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82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C2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33C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A2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7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17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</w:tr>
      <w:tr w:rsidR="00274D87" w:rsidRPr="00DC7BEF" w14:paraId="375D5A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3B4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11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C3A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FD8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F3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58C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</w:tr>
      <w:tr w:rsidR="00274D87" w:rsidRPr="00DC7BEF" w14:paraId="53BA7F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077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03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9.228,73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59A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0B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9E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48E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</w:tr>
      <w:tr w:rsidR="00274D87" w:rsidRPr="00DC7BEF" w14:paraId="22B7E2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53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4B8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498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C8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CC8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E7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274D87" w:rsidRPr="00DC7BEF" w14:paraId="1641E4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B5C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E0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3B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E1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E0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5E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274D87" w:rsidRPr="00DC7BEF" w14:paraId="01DCF8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B6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F31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39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1A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5E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81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274D87" w:rsidRPr="00DC7BEF" w14:paraId="725BF8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91F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A4C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7.498,59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AE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AD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8E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D3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1826A3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BD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76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7.498,59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98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E00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200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5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66AA63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E6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FD4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7.498,59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80A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7A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B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4C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74D87" w:rsidRPr="00DC7BEF" w14:paraId="3D70984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4E3D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6B8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20.010,96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50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DB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FF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D5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274D87" w:rsidRPr="00DC7BEF" w14:paraId="23E562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DA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33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20.010,96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5C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D7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0F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30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290B06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57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D73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20.010,96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2B5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8AF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C0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9B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2C739F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74A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42 Rashodi za nabavu proizvedene dugotrajne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38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20.010,96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75C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190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439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3BD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75522E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43B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F5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DE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F23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33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53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</w:tr>
      <w:tr w:rsidR="00274D87" w:rsidRPr="00DC7BEF" w14:paraId="0688EC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BE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81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037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8F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445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D7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275132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6D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AC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CB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27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8D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C0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070C28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20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06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A7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CB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3B4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03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7906BD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C0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81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2.511,72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B4E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B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F2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A8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</w:tr>
      <w:tr w:rsidR="00274D87" w:rsidRPr="00DC7BEF" w14:paraId="533D1F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11E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A9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2.511,72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64C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C9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24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347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</w:tr>
      <w:tr w:rsidR="00274D87" w:rsidRPr="00DC7BEF" w14:paraId="34CC90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6D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F8B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2.511,72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618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81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AD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63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</w:tr>
      <w:tr w:rsidR="00274D87" w:rsidRPr="00DC7BEF" w14:paraId="60A232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B21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82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93.747,85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0B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B6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7E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D1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</w:tr>
      <w:tr w:rsidR="00274D87" w:rsidRPr="00DC7BEF" w14:paraId="0FE53E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A9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5E1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93.747,85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59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9FA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F2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06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0A1294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A8E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9C8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93.747,85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98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FA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AAD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39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5ACAA9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857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23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C1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5AB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31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B0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7276D3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B2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9E9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93.747,85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033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8B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6D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63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EA2E8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AB3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FD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21.175,50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03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517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230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01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</w:tr>
      <w:tr w:rsidR="00274D87" w:rsidRPr="00DC7BEF" w14:paraId="766127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98A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FF5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21.175,50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46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A5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9BD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8C6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</w:tr>
      <w:tr w:rsidR="00274D87" w:rsidRPr="00DC7BEF" w14:paraId="3CB95E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435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516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21.175,50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8D5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C8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CD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2B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</w:tr>
      <w:tr w:rsidR="00274D87" w:rsidRPr="00DC7BEF" w14:paraId="325CAD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E6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19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21.175,50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312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53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58D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B1B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</w:tr>
      <w:tr w:rsidR="00274D87" w:rsidRPr="00DC7BEF" w14:paraId="743B8A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2C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473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21.175,50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AD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65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31E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C9C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</w:tr>
      <w:tr w:rsidR="00274D87" w:rsidRPr="00DC7BEF" w14:paraId="5D9844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1F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EF7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100.287,21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9A6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BE6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8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173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128.250,00</w:t>
            </w:r>
          </w:p>
        </w:tc>
      </w:tr>
      <w:tr w:rsidR="00274D87" w:rsidRPr="00DC7BEF" w14:paraId="652EAC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B9AB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C3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100.287,21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7D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E1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33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9BE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128.250,00</w:t>
            </w:r>
          </w:p>
        </w:tc>
      </w:tr>
      <w:tr w:rsidR="00274D87" w:rsidRPr="00DC7BEF" w14:paraId="707D40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03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31F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96.240,81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12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C6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A26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7DF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</w:tr>
      <w:tr w:rsidR="00274D87" w:rsidRPr="00DC7BEF" w14:paraId="4B0B4F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A8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7C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96.240,81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43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3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F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30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</w:tr>
      <w:tr w:rsidR="00274D87" w:rsidRPr="00DC7BEF" w14:paraId="66FF6E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E4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E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92.389,61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F3A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9D1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CF0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47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118.750,00</w:t>
            </w:r>
          </w:p>
        </w:tc>
      </w:tr>
      <w:tr w:rsidR="00274D87" w:rsidRPr="00DC7BEF" w14:paraId="0EED5D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F0D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F4E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62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AFD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F6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C5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516B7A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210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2F1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4.046,40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F9C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A01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FC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27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74D87" w:rsidRPr="00DC7BEF" w14:paraId="5C8E1C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B7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99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2.964,65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156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615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22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41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274D87" w:rsidRPr="00DC7BEF" w14:paraId="64CE68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567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71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2.964,65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B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BA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5A9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E60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274D87" w:rsidRPr="00DC7BEF" w14:paraId="1F47E2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682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17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3B3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BB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127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443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480EAF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F3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22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CD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8C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0C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82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422A25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68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FA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2.881.942,38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875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3.701.628,00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75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3.970.265,00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F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3.973.265,00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77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3.973.265,00</w:t>
            </w:r>
          </w:p>
        </w:tc>
      </w:tr>
      <w:tr w:rsidR="00274D87" w:rsidRPr="00DC7BEF" w14:paraId="576977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F7A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9D9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368.983,48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C4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01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531.420,00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98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531.420,00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67B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531.420,00</w:t>
            </w:r>
          </w:p>
        </w:tc>
      </w:tr>
      <w:tr w:rsidR="00274D87" w:rsidRPr="00DC7BEF" w14:paraId="1723A6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C74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046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078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F87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BE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91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3A45E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ED4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27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BD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6EF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FE5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1D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CB467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4F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BA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8CA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20C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1C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02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15C269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BCFD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11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166.437,64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28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92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5E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8B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</w:tr>
      <w:tr w:rsidR="00274D87" w:rsidRPr="00DC7BEF" w14:paraId="12CA49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D9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C6A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27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F8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1F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932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274D87" w:rsidRPr="00DC7BEF" w14:paraId="751423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06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B2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88.972,26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0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7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88C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84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</w:tr>
      <w:tr w:rsidR="00274D87" w:rsidRPr="00DC7BEF" w14:paraId="71E2F4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8F2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22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1.945.637,79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925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7F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BA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DE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</w:tr>
      <w:tr w:rsidR="00274D87" w:rsidRPr="00DC7BEF" w14:paraId="4D37AD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63B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1E4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306.630,45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542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295.197,00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682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1B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4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308.070,00</w:t>
            </w:r>
          </w:p>
        </w:tc>
      </w:tr>
      <w:tr w:rsidR="00274D87" w:rsidRPr="00DC7BEF" w14:paraId="6D441A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0B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BD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2.096.157,79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61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AE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3.039.250,00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2D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3.039.250,00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88D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3.039.250,00</w:t>
            </w:r>
          </w:p>
        </w:tc>
      </w:tr>
      <w:tr w:rsidR="00274D87" w:rsidRPr="00DC7BEF" w14:paraId="7A8A1F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3E8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98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E0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23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856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A91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</w:tr>
      <w:tr w:rsidR="00274D87" w:rsidRPr="00DC7BEF" w14:paraId="223AEF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B3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DD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0E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55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76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E30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</w:tr>
      <w:tr w:rsidR="00274D87" w:rsidRPr="00DC7BEF" w14:paraId="73877B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574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1CF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B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191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5E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6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</w:tr>
      <w:tr w:rsidR="00274D87" w:rsidRPr="00DC7BEF" w14:paraId="544624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D79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D6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149.538,00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E9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D38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49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D0C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</w:tr>
      <w:tr w:rsidR="00274D87" w:rsidRPr="00DC7BEF" w14:paraId="4C2406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21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BE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54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6E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CF9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55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74D87" w:rsidRPr="00DC7BEF" w14:paraId="45F4BD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AEE7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B3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1.945.637,79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E8A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571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067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D70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2.882.250,00</w:t>
            </w:r>
          </w:p>
        </w:tc>
      </w:tr>
      <w:tr w:rsidR="00274D87" w:rsidRPr="00DC7BEF" w14:paraId="023D4C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F9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FAE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1.945.637,79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7E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DB3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651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7B7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</w:tr>
      <w:tr w:rsidR="00274D87" w:rsidRPr="00DC7BEF" w14:paraId="6A7244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B6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D2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1.945.637,79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C63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57D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0E4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9DA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</w:tr>
      <w:tr w:rsidR="00274D87" w:rsidRPr="00DC7BEF" w14:paraId="61BD53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64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E6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1.909.434,63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621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35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2.846.550,00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9A8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2.846.550,00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64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2.846.550,00</w:t>
            </w:r>
          </w:p>
        </w:tc>
      </w:tr>
      <w:tr w:rsidR="00274D87" w:rsidRPr="00DC7BEF" w14:paraId="6EE60A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08E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274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36.203,16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6C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F3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7E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E29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</w:tr>
      <w:tr w:rsidR="00274D87" w:rsidRPr="00DC7BEF" w14:paraId="4BD3CA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E45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DB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769.470,58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E9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798.427,00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42F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909.815,00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4E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912.815,00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85D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912.815,00</w:t>
            </w:r>
          </w:p>
        </w:tc>
      </w:tr>
      <w:tr w:rsidR="00274D87" w:rsidRPr="00DC7BEF" w14:paraId="374454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BBE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565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75.269,85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4CE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58.342,00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472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51.740,00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B45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51.740,00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E1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51.740,00</w:t>
            </w:r>
          </w:p>
        </w:tc>
      </w:tr>
      <w:tr w:rsidR="00274D87" w:rsidRPr="00DC7BEF" w14:paraId="254E41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5ED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73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38.430,67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0DF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CC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046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3B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</w:tr>
      <w:tr w:rsidR="00274D87" w:rsidRPr="00DC7BEF" w14:paraId="465135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5E3C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FCF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38.430,67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A5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8D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5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70F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</w:tr>
      <w:tr w:rsidR="00274D87" w:rsidRPr="00DC7BEF" w14:paraId="6394EF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FAB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3D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134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640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819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A6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</w:tr>
      <w:tr w:rsidR="00274D87" w:rsidRPr="00DC7BEF" w14:paraId="1AD146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F67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93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37.980,67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EF8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1DA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23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E5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6453CC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A39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A40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1.298,58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8C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15.145,00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3D1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60F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87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8BDF7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5A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82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1.298,58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EB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98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1D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76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76BA1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28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1A0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6C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CA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31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56C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C669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8D0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80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1.292,53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2C6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7C7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599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E98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5C345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94A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BD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CC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039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1A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CD2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782B1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A970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C1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765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0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8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14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E7EE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99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06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35.540,60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D9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37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0EB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97A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41.720,00</w:t>
            </w:r>
          </w:p>
        </w:tc>
      </w:tr>
      <w:tr w:rsidR="00274D87" w:rsidRPr="00DC7BEF" w14:paraId="3F286E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D0A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D9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33.428,27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A2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29.167,00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78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12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86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34.620,00</w:t>
            </w:r>
          </w:p>
        </w:tc>
      </w:tr>
      <w:tr w:rsidR="00274D87" w:rsidRPr="00DC7BEF" w14:paraId="1782F4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FE1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3A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6.527,13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3BA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0A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95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0D1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ABE9C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625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054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AA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5B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29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0AB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4.820,00</w:t>
            </w:r>
          </w:p>
        </w:tc>
      </w:tr>
      <w:tr w:rsidR="00274D87" w:rsidRPr="00DC7BEF" w14:paraId="2138DC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6C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2A9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23.963,83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884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FAD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4F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22D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74D87" w:rsidRPr="00DC7BEF" w14:paraId="5B9996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421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A6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1.815,22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1E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01B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48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2F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274D87" w:rsidRPr="00DC7BEF" w14:paraId="16B651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CF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2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2.112,33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358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8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BB4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CA3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</w:tr>
      <w:tr w:rsidR="00274D87" w:rsidRPr="00DC7BEF" w14:paraId="4A6CB8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18A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E78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2.112,33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E6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96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FC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022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</w:tr>
      <w:tr w:rsidR="00274D87" w:rsidRPr="00DC7BEF" w14:paraId="3EED01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D90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D4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289.480,12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E2B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311.227,00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EEB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23C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A6D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343.300,00</w:t>
            </w:r>
          </w:p>
        </w:tc>
      </w:tr>
      <w:tr w:rsidR="00274D87" w:rsidRPr="00DC7BEF" w14:paraId="4BBEA0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A4E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14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206.243,00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89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89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D3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D2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</w:tr>
      <w:tr w:rsidR="00274D87" w:rsidRPr="00DC7BEF" w14:paraId="40031C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221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EFE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206.243,00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E8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EF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2F6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7CB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</w:tr>
      <w:tr w:rsidR="00274D87" w:rsidRPr="00DC7BEF" w14:paraId="2C38C3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FD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D2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193.948,00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4A7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89A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683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DB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255.300,00</w:t>
            </w:r>
          </w:p>
        </w:tc>
      </w:tr>
      <w:tr w:rsidR="00274D87" w:rsidRPr="00DC7BEF" w14:paraId="7B3DE5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ED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E5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924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267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755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87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4F5FAA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05C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15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478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4C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DB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72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F264B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F7D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633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43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E6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0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AAD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5BFE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49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D05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AF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3E9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8A1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E31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0ED8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6A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BDC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A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B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07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BF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7AF7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574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16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1A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D8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C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D8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79606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CC4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59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83.094,17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F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2F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D5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228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274D87" w:rsidRPr="00DC7BEF" w14:paraId="04985B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4B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760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52.321,95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F89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9F1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A0D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998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274D87" w:rsidRPr="00DC7BEF" w14:paraId="205A5A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14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77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C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DB2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3D8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79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BBBA0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89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887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52.270,51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5F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C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15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9C5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274D87" w:rsidRPr="00DC7BEF" w14:paraId="4A6E87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4299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84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30.772,22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67A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48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5A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5F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3B4DB4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8D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064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30.772,22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44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13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CF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31D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04F329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99FB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47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D4F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781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5D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D2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1.350,00</w:t>
            </w:r>
          </w:p>
        </w:tc>
      </w:tr>
      <w:tr w:rsidR="00274D87" w:rsidRPr="00DC7BEF" w14:paraId="1905A8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01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B41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96E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3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B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50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</w:tr>
      <w:tr w:rsidR="00274D87" w:rsidRPr="00DC7BEF" w14:paraId="76DD59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29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C2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5AC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BC3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59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843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</w:tr>
      <w:tr w:rsidR="00274D87" w:rsidRPr="00DC7BEF" w14:paraId="615272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88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4F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F9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E3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B5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30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</w:tr>
      <w:tr w:rsidR="00274D87" w:rsidRPr="00DC7BEF" w14:paraId="38A95C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45A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85D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79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0B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63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0E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55.100,00</w:t>
            </w:r>
          </w:p>
        </w:tc>
      </w:tr>
      <w:tr w:rsidR="00274D87" w:rsidRPr="00DC7BEF" w14:paraId="6F6090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F0C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041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B4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83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3A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81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</w:tr>
      <w:tr w:rsidR="00274D87" w:rsidRPr="00DC7BEF" w14:paraId="758B19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87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62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7A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BBC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FC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C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</w:tr>
      <w:tr w:rsidR="00274D87" w:rsidRPr="00DC7BEF" w14:paraId="58DB26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521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48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B4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30B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EE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04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</w:tr>
      <w:tr w:rsidR="00274D87" w:rsidRPr="00DC7BEF" w14:paraId="45F354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75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57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E1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8FC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1D5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B0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590AA0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9B3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108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179.658,81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DBA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185.998,00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A9E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D6F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8C5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267.000,00</w:t>
            </w:r>
          </w:p>
        </w:tc>
      </w:tr>
      <w:tr w:rsidR="00274D87" w:rsidRPr="00DC7BEF" w14:paraId="655D79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850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5C6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92.042,81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48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74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12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12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</w:tr>
      <w:tr w:rsidR="00274D87" w:rsidRPr="00DC7BEF" w14:paraId="4AB2B0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7C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7A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92.042,81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EA3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08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5CC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D3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</w:tr>
      <w:tr w:rsidR="00274D87" w:rsidRPr="00DC7BEF" w14:paraId="342399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30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D5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92.042,81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1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CA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CE1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7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</w:tr>
      <w:tr w:rsidR="00274D87" w:rsidRPr="00DC7BEF" w14:paraId="001BE3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47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A8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41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305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B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E0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274D87" w:rsidRPr="00DC7BEF" w14:paraId="2357CD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B20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5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42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C0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486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45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325F2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41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11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F6B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3E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22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D11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2DA87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372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85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A72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59D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50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78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4E5AA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F4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56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18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6C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01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208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274D87" w:rsidRPr="00DC7BEF" w14:paraId="74CCEE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3A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EB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E4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854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E6D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AE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274D87" w:rsidRPr="00DC7BEF" w14:paraId="786819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FF9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20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9D8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32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20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AC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274D87" w:rsidRPr="00DC7BEF" w14:paraId="63A4CF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08E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E58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65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9D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1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A1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2F07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8BD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36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38.710,82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E7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E91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5B0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18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274D87" w:rsidRPr="00DC7BEF" w14:paraId="059457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1C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E9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38.710,82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DF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14E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55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C39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176EFD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608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B3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38.710,82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78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8E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58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03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2421D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806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ED4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38.710,82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4B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75A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77A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F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165D22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97C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8B9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4.799,12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ADE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1E3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A57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CF8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4.325,00</w:t>
            </w:r>
          </w:p>
        </w:tc>
      </w:tr>
      <w:tr w:rsidR="00274D87" w:rsidRPr="00DC7BEF" w14:paraId="66F2A4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CC2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53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FDD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A6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AEF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13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274D87" w:rsidRPr="00DC7BEF" w14:paraId="0CDD38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9B1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0EC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92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653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E84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579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274D87" w:rsidRPr="00DC7BEF" w14:paraId="0ADDC7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F9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95F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05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96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412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91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274D87" w:rsidRPr="00DC7BEF" w14:paraId="217495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079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E5C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4.626,26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2A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047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02A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435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</w:tr>
      <w:tr w:rsidR="00274D87" w:rsidRPr="00DC7BEF" w14:paraId="369EC3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B8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86E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4.626,26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28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CB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62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9E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</w:tr>
      <w:tr w:rsidR="00274D87" w:rsidRPr="00DC7BEF" w14:paraId="042AFE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80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84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4.626,26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633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4CB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D11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91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</w:tr>
      <w:tr w:rsidR="00274D87" w:rsidRPr="00DC7BEF" w14:paraId="7AAD26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A5A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389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148.572,01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356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1E9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1B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CD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</w:tr>
      <w:tr w:rsidR="00274D87" w:rsidRPr="00DC7BEF" w14:paraId="2698CE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7F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BFE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148.572,01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197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7D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2EB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D8D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76FB9A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C18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58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148.572,01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5BD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6C5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DA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35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31BE38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A1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E15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148.572,01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454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6A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8D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AA7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29D224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B98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5F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15.917,64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48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82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1F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E1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601CF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BAEE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0F4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15.917,64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BD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A17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23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3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E68E4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BB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178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15.917,64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5A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16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02A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93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CED7B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BA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A9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15.917,64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7F3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DC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3F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E3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17526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69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6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15.917,64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5D8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E9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B54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6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6A83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1D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0AC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00F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ED8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63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D60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</w:tr>
      <w:tr w:rsidR="00274D87" w:rsidRPr="00DC7BEF" w14:paraId="70ACAB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30D8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AD9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396,37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F3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A5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21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A2E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21.200,00</w:t>
            </w:r>
          </w:p>
        </w:tc>
      </w:tr>
      <w:tr w:rsidR="00274D87" w:rsidRPr="00DC7BEF" w14:paraId="1638A5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47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72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4C3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41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09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15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5474DD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FB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14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327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9E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A4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C39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5D953D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362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3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E6A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4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68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517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274D87" w:rsidRPr="00DC7BEF" w14:paraId="310892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9D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10E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2EA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87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942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18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1F2AE6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A3D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C3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D60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C04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B4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DC3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2F2FA4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89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22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5E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5ED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50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783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7A148B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5CA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992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2.369.753,00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48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2.936.441,00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C78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3.192.880,00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924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3.192.880,00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7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3.192.880,00</w:t>
            </w:r>
          </w:p>
        </w:tc>
      </w:tr>
      <w:tr w:rsidR="00274D87" w:rsidRPr="00DC7BEF" w14:paraId="6A8820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8203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98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280.789,78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C1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036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4E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B65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</w:tr>
      <w:tr w:rsidR="00274D87" w:rsidRPr="00DC7BEF" w14:paraId="1F1CC5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CD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C44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19.807,95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90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38F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14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C4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54BDB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09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5C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7.350,69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8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8C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43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BCA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82C6A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41D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578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9CF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6D6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E27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B7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144A8A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1D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93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172.215,00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4C0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187.555,00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3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AB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C58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188.010,00</w:t>
            </w:r>
          </w:p>
        </w:tc>
      </w:tr>
      <w:tr w:rsidR="00274D87" w:rsidRPr="00DC7BEF" w14:paraId="7FEC06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FC1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F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150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5E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B3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7D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3B5EF5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A2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7C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43.839,46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59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81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36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BD0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</w:tr>
      <w:tr w:rsidR="00274D87" w:rsidRPr="00DC7BEF" w14:paraId="17D56A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52B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534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1.580.344,73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3F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58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88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5D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</w:tr>
      <w:tr w:rsidR="00274D87" w:rsidRPr="00DC7BEF" w14:paraId="4917FF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591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65 Donacije i ostali namjenski prihodi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0DD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263.567,46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5D3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289.618,00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053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90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91A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301.170,00</w:t>
            </w:r>
          </w:p>
        </w:tc>
      </w:tr>
      <w:tr w:rsidR="00274D87" w:rsidRPr="00DC7BEF" w14:paraId="36BD93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56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23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1.726.014,73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6E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2.331.810,00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B32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2.444.510,00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A95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2.444.510,00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58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2.444.510,00</w:t>
            </w:r>
          </w:p>
        </w:tc>
      </w:tr>
      <w:tr w:rsidR="00274D87" w:rsidRPr="00DC7BEF" w14:paraId="607EC6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D9A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F3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7D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7B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2F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58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</w:tr>
      <w:tr w:rsidR="00274D87" w:rsidRPr="00DC7BEF" w14:paraId="330511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D1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25D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0B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C7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CCB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D0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</w:tr>
      <w:tr w:rsidR="00274D87" w:rsidRPr="00DC7BEF" w14:paraId="70F3C2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4C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65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8D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D7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F24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CE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</w:tr>
      <w:tr w:rsidR="00274D87" w:rsidRPr="00DC7BEF" w14:paraId="2179D0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C0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58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144.480,89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E3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BA7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A56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81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159.300,00</w:t>
            </w:r>
          </w:p>
        </w:tc>
      </w:tr>
      <w:tr w:rsidR="00274D87" w:rsidRPr="00DC7BEF" w14:paraId="3CEEDE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30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34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1.189,11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7F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B0A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61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265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1.710,00</w:t>
            </w:r>
          </w:p>
        </w:tc>
      </w:tr>
      <w:tr w:rsidR="00274D87" w:rsidRPr="00DC7BEF" w14:paraId="60955D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BAE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D9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1.580.344,73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C5C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2.170.800,00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D0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2.283.500,00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949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2.283.500,00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04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2.283.500,00</w:t>
            </w:r>
          </w:p>
        </w:tc>
      </w:tr>
      <w:tr w:rsidR="00274D87" w:rsidRPr="00DC7BEF" w14:paraId="1FD3DD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F8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ACF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1.580.344,73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D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80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7E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83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</w:tr>
      <w:tr w:rsidR="00274D87" w:rsidRPr="00DC7BEF" w14:paraId="41E166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2B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6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1.580.344,73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CB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1F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516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1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</w:tr>
      <w:tr w:rsidR="00274D87" w:rsidRPr="00DC7BEF" w14:paraId="0497139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858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D0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1.537.353,93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CB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D4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93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F09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2.241.000,00</w:t>
            </w:r>
          </w:p>
        </w:tc>
      </w:tr>
      <w:tr w:rsidR="00274D87" w:rsidRPr="00DC7BEF" w14:paraId="3572C8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7BB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4B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42.990,80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A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A64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80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42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</w:tr>
      <w:tr w:rsidR="00274D87" w:rsidRPr="00DC7BEF" w14:paraId="5E88C3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201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17C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607.232,69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88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575.793,00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47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718.970,00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F34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718.970,00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0EE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718.970,00</w:t>
            </w:r>
          </w:p>
        </w:tc>
      </w:tr>
      <w:tr w:rsidR="00274D87" w:rsidRPr="00DC7BEF" w14:paraId="197D68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E60C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4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66.289,67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57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44.197,00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E43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85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638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55.375,00</w:t>
            </w:r>
          </w:p>
        </w:tc>
      </w:tr>
      <w:tr w:rsidR="00274D87" w:rsidRPr="00DC7BEF" w14:paraId="22C41A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CF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3E4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49.875,93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62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D1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AC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32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</w:tr>
      <w:tr w:rsidR="00274D87" w:rsidRPr="00DC7BEF" w14:paraId="558FAA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F6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64E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49.875,93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74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0B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40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864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</w:tr>
      <w:tr w:rsidR="00274D87" w:rsidRPr="00DC7BEF" w14:paraId="456D09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981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28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8.018,51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7C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A4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0F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0E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</w:tr>
      <w:tr w:rsidR="00274D87" w:rsidRPr="00DC7BEF" w14:paraId="0C21A5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B4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4B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41.857,42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21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2D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90F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5CD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340020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E9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FB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E5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F7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F0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62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274D87" w:rsidRPr="00DC7BEF" w14:paraId="09E452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341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06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21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EC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D3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E6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274D87" w:rsidRPr="00DC7BEF" w14:paraId="56F6F3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FF7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52F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FAB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10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1E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7E5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274D87" w:rsidRPr="00DC7BEF" w14:paraId="629EAA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FEA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5CB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D6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29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B5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35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C7A84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17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54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9B0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84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C9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48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F16E3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D2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8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4.478,23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596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94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48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3E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997A4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35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07C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4.478,23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1A0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F34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ABF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4F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41ADA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189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D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4.478,23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BF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01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58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E6F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3FAF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5D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703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1A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9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132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C1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75EE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F9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6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9C4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431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39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1F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24518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DB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C9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10.833,31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6A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BD7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A6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06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21.675,00</w:t>
            </w:r>
          </w:p>
        </w:tc>
      </w:tr>
      <w:tr w:rsidR="00274D87" w:rsidRPr="00DC7BEF" w14:paraId="77E39C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3D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32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10.285,81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A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BC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45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07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20.175,00</w:t>
            </w:r>
          </w:p>
        </w:tc>
      </w:tr>
      <w:tr w:rsidR="00274D87" w:rsidRPr="00DC7BEF" w14:paraId="373B23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5E0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29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04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D83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3D2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91A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FCB67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8A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83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8.558,89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89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3D3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37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533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18.475,00</w:t>
            </w:r>
          </w:p>
        </w:tc>
      </w:tr>
      <w:tr w:rsidR="00274D87" w:rsidRPr="00DC7BEF" w14:paraId="3BF1E5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EB7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4AB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3B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6E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F7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070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274D87" w:rsidRPr="00DC7BEF" w14:paraId="14CDC5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9D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54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641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BB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E2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22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74D87" w:rsidRPr="00DC7BEF" w14:paraId="5FA0B1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0C5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40D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1DE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FE8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DF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000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74D87" w:rsidRPr="00DC7BEF" w14:paraId="1C0A95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3D1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166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132.848,09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9C4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153.991,00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85C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200.795,00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48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200.795,00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7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200.795,00</w:t>
            </w:r>
          </w:p>
        </w:tc>
      </w:tr>
      <w:tr w:rsidR="00274D87" w:rsidRPr="00DC7BEF" w14:paraId="3F3BC4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53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B1B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97.181,71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E1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A7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D5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FDF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</w:tr>
      <w:tr w:rsidR="00274D87" w:rsidRPr="00DC7BEF" w14:paraId="569418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68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32F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97.181,71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B2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987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C1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761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</w:tr>
      <w:tr w:rsidR="00274D87" w:rsidRPr="00DC7BEF" w14:paraId="583BA9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9C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E1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96.327,08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CA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E79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AF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25F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</w:tr>
      <w:tr w:rsidR="00274D87" w:rsidRPr="00DC7BEF" w14:paraId="687BB9B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E2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64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61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67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35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364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365B2A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77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91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35.666,38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94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C9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8C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3A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</w:tr>
      <w:tr w:rsidR="00274D87" w:rsidRPr="00DC7BEF" w14:paraId="311947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A1F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F0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35.666,38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1A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FEF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5F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A67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</w:tr>
      <w:tr w:rsidR="00274D87" w:rsidRPr="00DC7BEF" w14:paraId="7C4685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DF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4E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35.658,22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F2D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CD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9F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AE1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</w:tr>
      <w:tr w:rsidR="00274D87" w:rsidRPr="00DC7BEF" w14:paraId="7694EA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B49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67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FC0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C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C1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B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4F02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2F62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B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88.778,00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57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E64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90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DD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EA04D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1F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C03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68.970,05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544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941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20A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854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7E6B8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2F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20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68.970,05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57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3B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CD8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D0A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D980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BA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2CC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68.970,05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98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0B7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2B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5A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E68B8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AE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172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19.807,95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845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AC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593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8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A4166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9C4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4A5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19.807,95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11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D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5AC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87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DC034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E4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81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19.807,95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39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745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DBA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9C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9020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1BF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DE8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01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27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A3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0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</w:tr>
      <w:tr w:rsidR="00274D87" w:rsidRPr="00DC7BEF" w14:paraId="76BDF4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4A5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9D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7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F3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913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7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</w:tr>
      <w:tr w:rsidR="00274D87" w:rsidRPr="00DC7BEF" w14:paraId="116EC7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56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18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CD5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ED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D1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E36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</w:tr>
      <w:tr w:rsidR="00274D87" w:rsidRPr="00DC7BEF" w14:paraId="6949ED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18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AFB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98D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97B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048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26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</w:tr>
      <w:tr w:rsidR="00274D87" w:rsidRPr="00DC7BEF" w14:paraId="2926AC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09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0B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EFF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A86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5CF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4A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74D87" w:rsidRPr="00DC7BEF" w14:paraId="3B846B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AE3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80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87.259,09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384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65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EF6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6A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200.700,00</w:t>
            </w:r>
          </w:p>
        </w:tc>
      </w:tr>
      <w:tr w:rsidR="00274D87" w:rsidRPr="00DC7BEF" w14:paraId="33C101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5B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E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47.322,09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D4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7B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A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05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</w:tr>
      <w:tr w:rsidR="00274D87" w:rsidRPr="00DC7BEF" w14:paraId="522CAE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9A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C1A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47.322,09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5D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F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1A4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E21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</w:tr>
      <w:tr w:rsidR="00274D87" w:rsidRPr="00DC7BEF" w14:paraId="3DC245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AA07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3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46.276,11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D5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F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7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F1C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123.600,00</w:t>
            </w:r>
          </w:p>
        </w:tc>
      </w:tr>
      <w:tr w:rsidR="00274D87" w:rsidRPr="00DC7BEF" w14:paraId="2B7A8A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F0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B2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1.045,98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CB6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E6C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BA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4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532F39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10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EE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39.937,00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43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C8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F3F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BBD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</w:tr>
      <w:tr w:rsidR="00274D87" w:rsidRPr="00DC7BEF" w14:paraId="768C07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09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F8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39.937,00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AE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FA2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96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0F6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</w:tr>
      <w:tr w:rsidR="00274D87" w:rsidRPr="00DC7BEF" w14:paraId="558B07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689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763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38.595,25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78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80E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F8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C5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</w:tr>
      <w:tr w:rsidR="00274D87" w:rsidRPr="00DC7BEF" w14:paraId="2CDB62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54A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F9D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670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8E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B2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D4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628EA1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ADF3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1F3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36.491,47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5F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5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D7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1E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43.000,00</w:t>
            </w:r>
          </w:p>
        </w:tc>
      </w:tr>
      <w:tr w:rsidR="00274D87" w:rsidRPr="00DC7BEF" w14:paraId="07FD5A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6D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C74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36.491,47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D4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A35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2CA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18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274D87" w:rsidRPr="00DC7BEF" w14:paraId="20B80C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F5F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367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36.491,47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70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B61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6FD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A4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274D87" w:rsidRPr="00DC7BEF" w14:paraId="3E242F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C8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5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36.491,47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30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1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8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F5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274D87" w:rsidRPr="00DC7BEF" w14:paraId="79D54E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F4CC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B2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4.269,95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274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A15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2F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83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</w:tr>
      <w:tr w:rsidR="00274D87" w:rsidRPr="00DC7BEF" w14:paraId="6D4B39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33F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500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AC2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318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9E7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B4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59E4D1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D5F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5C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64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2F8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A3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097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1E9F3F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526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43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CFB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0B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C32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E0B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5FBCB3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656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AC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491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8A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15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D6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A58A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69D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24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57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4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90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50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74D87" w:rsidRPr="00DC7BEF" w14:paraId="78622D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C5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4F6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C7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12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D1C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A5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74D87" w:rsidRPr="00DC7BEF" w14:paraId="49C682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A5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E4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D2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7EF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E2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F3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74D87" w:rsidRPr="00DC7BEF" w14:paraId="57F96E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635D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F6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173.856,42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8A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186.375,00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D2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3F3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DE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</w:tr>
      <w:tr w:rsidR="00274D87" w:rsidRPr="00DC7BEF" w14:paraId="41E4E5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BD2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0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173.856,42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DB6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AC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5C3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AC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274D87" w:rsidRPr="00DC7BEF" w14:paraId="4ABF11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CA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BE5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173.856,42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F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FD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EB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BB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274D87" w:rsidRPr="00DC7BEF" w14:paraId="32788B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D88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09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173.856,42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41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C3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0FB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0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274D87" w:rsidRPr="00DC7BEF" w14:paraId="1EC55A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9D2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12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16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A44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B3B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11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3EBD9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593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B40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33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A5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8C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B1D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117AB4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621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2C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8C4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6F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B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7A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</w:tr>
      <w:tr w:rsidR="00274D87" w:rsidRPr="00DC7BEF" w14:paraId="51F58A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A2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64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A5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F7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9B5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6A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04DC26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886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E75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C15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1B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2D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E1F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4798F5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560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93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21C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0D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4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05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66ADD9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7B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AB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9.960,58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B2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64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3E4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78A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</w:tr>
      <w:tr w:rsidR="00274D87" w:rsidRPr="00DC7BEF" w14:paraId="681931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2081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3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9.960,58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B3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70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B2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B82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2.400,00</w:t>
            </w:r>
          </w:p>
        </w:tc>
      </w:tr>
      <w:tr w:rsidR="00274D87" w:rsidRPr="00DC7BEF" w14:paraId="043197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0A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AC9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6F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622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9C1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064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</w:tr>
      <w:tr w:rsidR="00274D87" w:rsidRPr="00DC7BEF" w14:paraId="7B7DBB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55D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227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1C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A5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D09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A5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</w:tr>
      <w:tr w:rsidR="00274D87" w:rsidRPr="00DC7BEF" w14:paraId="4A91C9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598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25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DE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E2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A11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45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</w:tr>
      <w:tr w:rsidR="00274D87" w:rsidRPr="00DC7BEF" w14:paraId="6FC718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89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9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2.872,46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93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D1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859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8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7E24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61E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1C5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2.872,46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53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CA6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648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D0E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4C175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E7D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31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2.872,46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D59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0E7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3F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3C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D156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381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9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6.719,88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C7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0E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C21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A1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5424E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09F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9AF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6.719,88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00F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0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8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80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C0B7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7F7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68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6.719,88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16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28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A5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F7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49C06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FFB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B5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961.801,35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23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1.178.844,00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87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21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45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1.279.200,00</w:t>
            </w:r>
          </w:p>
        </w:tc>
      </w:tr>
      <w:tr w:rsidR="00274D87" w:rsidRPr="00DC7BEF" w14:paraId="6CFC07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93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2C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56.875,57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CF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A5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CC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C1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65.270,00</w:t>
            </w:r>
          </w:p>
        </w:tc>
      </w:tr>
      <w:tr w:rsidR="00274D87" w:rsidRPr="00DC7BEF" w14:paraId="0F9FEB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B8D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51F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2F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0B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319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68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0A1E5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77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82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1.933,58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202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6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7D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E7B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7DF8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B12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89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475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B1D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8B4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1EE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274D87" w:rsidRPr="00DC7BEF" w14:paraId="746C30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8F3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8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172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C7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14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69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74D87" w:rsidRPr="00DC7BEF" w14:paraId="1A5F74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D2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B8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6.249,46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44B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F83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5F0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7B6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</w:tr>
      <w:tr w:rsidR="00274D87" w:rsidRPr="00DC7BEF" w14:paraId="33E6F0E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8B4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7C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757.776,57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E50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83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EC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13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</w:tr>
      <w:tr w:rsidR="00274D87" w:rsidRPr="00DC7BEF" w14:paraId="39C17C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E6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DC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77.498,76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AF7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308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2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87C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84.730,00</w:t>
            </w:r>
          </w:p>
        </w:tc>
      </w:tr>
      <w:tr w:rsidR="00274D87" w:rsidRPr="00DC7BEF" w14:paraId="791C01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AC4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7E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811.131,57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24F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1.028.610,00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5EF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1.110.160,00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CE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1.110.160,00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8C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1.110.160,00</w:t>
            </w:r>
          </w:p>
        </w:tc>
      </w:tr>
      <w:tr w:rsidR="00274D87" w:rsidRPr="00DC7BEF" w14:paraId="28CAAB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3E7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3E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53.355,00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B5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124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0ED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D4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</w:tr>
      <w:tr w:rsidR="00274D87" w:rsidRPr="00DC7BEF" w14:paraId="014286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FE9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2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0C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1DE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56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DD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</w:tr>
      <w:tr w:rsidR="00274D87" w:rsidRPr="00DC7BEF" w14:paraId="6AA7FA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81C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21D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58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9B3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E5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6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</w:tr>
      <w:tr w:rsidR="00274D87" w:rsidRPr="00DC7BEF" w14:paraId="1F8180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23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7B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EA2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B5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CB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2D8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</w:tr>
      <w:tr w:rsidR="00274D87" w:rsidRPr="00DC7BEF" w14:paraId="02BF13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310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A1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B3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F12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3E0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12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782FDC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2D87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760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757.776,57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2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57C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1.053.160,00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47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1.053.160,00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F6A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1.053.160,00</w:t>
            </w:r>
          </w:p>
        </w:tc>
      </w:tr>
      <w:tr w:rsidR="00274D87" w:rsidRPr="00DC7BEF" w14:paraId="3FD60B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AAC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7E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757.776,57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0D6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86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F4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410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</w:tr>
      <w:tr w:rsidR="00274D87" w:rsidRPr="00DC7BEF" w14:paraId="46E136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885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F03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757.776,57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73A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C53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CA7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C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</w:tr>
      <w:tr w:rsidR="00274D87" w:rsidRPr="00DC7BEF" w14:paraId="041B2B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11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1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726.721,41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005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1CB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1.009.160,00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37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1.009.160,00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75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1.009.160,00</w:t>
            </w:r>
          </w:p>
        </w:tc>
      </w:tr>
      <w:tr w:rsidR="00274D87" w:rsidRPr="00DC7BEF" w14:paraId="541B25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A9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6A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31.055,16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2E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2A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0AC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652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</w:tr>
      <w:tr w:rsidR="00274D87" w:rsidRPr="00DC7BEF" w14:paraId="0AC1F4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D08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C82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142.705,78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9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174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EC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E2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161.040,00</w:t>
            </w:r>
          </w:p>
        </w:tc>
      </w:tr>
      <w:tr w:rsidR="00274D87" w:rsidRPr="00DC7BEF" w14:paraId="6AF156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511A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13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16.978,94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1D5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4.384,00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6D4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B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61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6.900,00</w:t>
            </w:r>
          </w:p>
        </w:tc>
      </w:tr>
      <w:tr w:rsidR="00274D87" w:rsidRPr="00DC7BEF" w14:paraId="057313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B17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3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13.381,98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F6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9D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C9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E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274D87" w:rsidRPr="00DC7BEF" w14:paraId="184360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568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F5B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13.381,98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EC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60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44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483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274D87" w:rsidRPr="00DC7BEF" w14:paraId="2464BA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01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07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38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43A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7C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357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</w:tr>
      <w:tr w:rsidR="00274D87" w:rsidRPr="00DC7BEF" w14:paraId="1922BB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E0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A34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13.381,98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89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C5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59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72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316368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E4B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8DB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A42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4E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D4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98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00FA0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74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61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4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F7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FA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422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218DA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BFC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A8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723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1A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567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51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1DC5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DD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F1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3.324,16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99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E28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F1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54A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274D87" w:rsidRPr="00DC7BEF" w14:paraId="715EA2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01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DF6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3.021,16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7F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40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D7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F7D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274D87" w:rsidRPr="00DC7BEF" w14:paraId="19ED99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91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E8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12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9A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F23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0AA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F146E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AA9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87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F6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1AB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F1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55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7414FA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09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CC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96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F2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0E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EC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67BF9B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86F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7B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7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716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E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3D7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E32E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25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04F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F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3A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658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1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C904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9A72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1A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28.309,70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40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37.215,00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CF6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18D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B56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49.550,00</w:t>
            </w:r>
          </w:p>
        </w:tc>
      </w:tr>
      <w:tr w:rsidR="00274D87" w:rsidRPr="00DC7BEF" w14:paraId="792F20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846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10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15.944,20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2E4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79C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EA9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6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</w:tr>
      <w:tr w:rsidR="00274D87" w:rsidRPr="00DC7BEF" w14:paraId="06E8BB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36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27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15.944,20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B7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D3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0E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0A5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</w:tr>
      <w:tr w:rsidR="00274D87" w:rsidRPr="00DC7BEF" w14:paraId="05F370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374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DB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15.715,60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FB6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D3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8B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782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33.320,00</w:t>
            </w:r>
          </w:p>
        </w:tc>
      </w:tr>
      <w:tr w:rsidR="00274D87" w:rsidRPr="00DC7BEF" w14:paraId="074665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F5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1C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F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10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C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1E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274D87" w:rsidRPr="00DC7BEF" w14:paraId="2CBBD1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AA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AE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92B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37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EB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35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19A28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DE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79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6BD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B8A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AD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F8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B773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44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E6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AA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BB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9D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8E6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1ECC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8E7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A4F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10.704,72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81A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7E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C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1DB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</w:tr>
      <w:tr w:rsidR="00274D87" w:rsidRPr="00DC7BEF" w14:paraId="316292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3C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0BC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10.704,72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D45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3C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B3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9E9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</w:tr>
      <w:tr w:rsidR="00274D87" w:rsidRPr="00DC7BEF" w14:paraId="339F7D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24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9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7.519,33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0E5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71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53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8A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9.320,00</w:t>
            </w:r>
          </w:p>
        </w:tc>
      </w:tr>
      <w:tr w:rsidR="00274D87" w:rsidRPr="00DC7BEF" w14:paraId="71A0A8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20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50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3.185,39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8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24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4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77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5.960,00</w:t>
            </w:r>
          </w:p>
        </w:tc>
      </w:tr>
      <w:tr w:rsidR="00274D87" w:rsidRPr="00DC7BEF" w14:paraId="4E2DF6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15E9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75C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59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92F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26C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6C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70CC9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0DD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318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E8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0E5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D89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810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34B32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743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9F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04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33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81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AF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37EC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9C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C0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030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5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AE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8A8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B157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FD6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B0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11.065,82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5F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EE8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B7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5C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13.980,00</w:t>
            </w:r>
          </w:p>
        </w:tc>
      </w:tr>
      <w:tr w:rsidR="00274D87" w:rsidRPr="00DC7BEF" w14:paraId="5AFBAA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7C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BB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11.065,82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80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5F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B2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5AE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</w:tr>
      <w:tr w:rsidR="00274D87" w:rsidRPr="00DC7BEF" w14:paraId="01DEB6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F0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96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11.065,82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212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67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C9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9DC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</w:tr>
      <w:tr w:rsidR="00274D87" w:rsidRPr="00DC7BEF" w14:paraId="135D94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B37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43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11.065,82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77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2A7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AE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5E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</w:tr>
      <w:tr w:rsidR="00274D87" w:rsidRPr="00DC7BEF" w14:paraId="518ED9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C1F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B7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11.837,03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33D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5BF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131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36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20.490,00</w:t>
            </w:r>
          </w:p>
        </w:tc>
      </w:tr>
      <w:tr w:rsidR="00274D87" w:rsidRPr="00DC7BEF" w14:paraId="27D4DF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386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BB0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6.848,57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85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277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84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065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</w:tr>
      <w:tr w:rsidR="00274D87" w:rsidRPr="00DC7BEF" w14:paraId="26058F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3C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0A8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6.848,57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B0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65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67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61B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</w:tr>
      <w:tr w:rsidR="00274D87" w:rsidRPr="00DC7BEF" w14:paraId="797EFF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FB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B4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6.848,57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80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38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5B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69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</w:tr>
      <w:tr w:rsidR="00274D87" w:rsidRPr="00DC7BEF" w14:paraId="24C3A2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CD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28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46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351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D4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01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</w:tr>
      <w:tr w:rsidR="00274D87" w:rsidRPr="00DC7BEF" w14:paraId="233B4F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4D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107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4.988,46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99B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64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EC5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D67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</w:tr>
      <w:tr w:rsidR="00274D87" w:rsidRPr="00DC7BEF" w14:paraId="72FF85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95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39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4.988,46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27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FD6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07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1F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</w:tr>
      <w:tr w:rsidR="00274D87" w:rsidRPr="00DC7BEF" w14:paraId="769696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C37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4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1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AC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B25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E7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</w:tr>
      <w:tr w:rsidR="00274D87" w:rsidRPr="00DC7BEF" w14:paraId="7492B1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EDE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74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4A5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7B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F0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F7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51096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FFAD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65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11.012,92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0FD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D3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06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FA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</w:tr>
      <w:tr w:rsidR="00274D87" w:rsidRPr="00DC7BEF" w14:paraId="3C11AE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9CB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429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11.012,92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0AF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FAD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CF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88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</w:tr>
      <w:tr w:rsidR="00274D87" w:rsidRPr="00DC7BEF" w14:paraId="3C7DE1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48F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6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11.012,92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FC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973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A6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31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</w:tr>
      <w:tr w:rsidR="00274D87" w:rsidRPr="00DC7BEF" w14:paraId="318CCF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85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37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11.012,92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FFC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61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6D5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9D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</w:tr>
      <w:tr w:rsidR="00274D87" w:rsidRPr="00DC7BEF" w14:paraId="46EEB2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BD82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99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1.409,41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60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81B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62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2D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</w:tr>
      <w:tr w:rsidR="00274D87" w:rsidRPr="00DC7BEF" w14:paraId="7E1501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BD7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7D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676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62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02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0E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FD805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1E4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66B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C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59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5C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70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5BA1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745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2F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BC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BA2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3BC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AB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4B6F0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017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6C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2A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7E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EDF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9F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74D87" w:rsidRPr="00DC7BEF" w14:paraId="777152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9DE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8A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6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35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F96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33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74D87" w:rsidRPr="00DC7BEF" w14:paraId="0160E3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25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707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6D1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11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2F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04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74D87" w:rsidRPr="00DC7BEF" w14:paraId="11BC95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A45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8C7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286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1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CC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7B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274D87" w:rsidRPr="00DC7BEF" w14:paraId="64FC7D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8A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70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00E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86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5CB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57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274D87" w:rsidRPr="00DC7BEF" w14:paraId="43BD1F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381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1F5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194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5F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D7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4CD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274D87" w:rsidRPr="00DC7BEF" w14:paraId="4A05CF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AC52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94F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52.456,96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59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52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DE7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CA4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</w:tr>
      <w:tr w:rsidR="00274D87" w:rsidRPr="00DC7BEF" w14:paraId="3EE7C0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F71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304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52.456,96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3C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B8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7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C9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</w:tr>
      <w:tr w:rsidR="00274D87" w:rsidRPr="00DC7BEF" w14:paraId="378C24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3F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0C6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52.456,96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A9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AA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86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F36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</w:tr>
      <w:tr w:rsidR="00274D87" w:rsidRPr="00DC7BEF" w14:paraId="00AB7F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33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2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52.456,96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89A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9A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CC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BB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</w:tr>
      <w:tr w:rsidR="00274D87" w:rsidRPr="00DC7BEF" w14:paraId="3EB442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B2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D0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CE1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A6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57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E8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11EC12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7C5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6C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01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E6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87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72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</w:tr>
      <w:tr w:rsidR="00274D87" w:rsidRPr="00DC7BEF" w14:paraId="7AD4D5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63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3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7F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CB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F6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18A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690DF1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8B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9B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963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A9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C7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4F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584316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67A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12A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520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55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5E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04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0876D3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31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69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1.544.712,07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59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2.148.580,00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24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59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29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2.316.800,00</w:t>
            </w:r>
          </w:p>
        </w:tc>
      </w:tr>
      <w:tr w:rsidR="00274D87" w:rsidRPr="00DC7BEF" w14:paraId="1E5FEA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51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53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236.830,57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01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257.855,00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1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295.490,00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D4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295.490,00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563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295.490,00</w:t>
            </w:r>
          </w:p>
        </w:tc>
      </w:tr>
      <w:tr w:rsidR="00274D87" w:rsidRPr="00DC7BEF" w14:paraId="49B244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56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95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5.415,03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7CB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18D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0B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D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BA2E7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9A8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C1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8CA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659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8F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576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B7835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5F7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C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106.249,00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38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276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9E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D16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</w:tr>
      <w:tr w:rsidR="00274D87" w:rsidRPr="00DC7BEF" w14:paraId="7EC60C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6B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537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BF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6C7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69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FA6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5958EC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48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B2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30.783,90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C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C5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D1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4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65.710,00</w:t>
            </w:r>
          </w:p>
        </w:tc>
      </w:tr>
      <w:tr w:rsidR="00274D87" w:rsidRPr="00DC7BEF" w14:paraId="09DF84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78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1C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951.187,57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E8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914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CD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0A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</w:tr>
      <w:tr w:rsidR="00274D87" w:rsidRPr="00DC7BEF" w14:paraId="009B71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135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D67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212.369,88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C3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217.637,00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E5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DF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7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221.200,00</w:t>
            </w:r>
          </w:p>
        </w:tc>
      </w:tr>
      <w:tr w:rsidR="00274D87" w:rsidRPr="00DC7BEF" w14:paraId="6C0BCD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A8EE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91D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1.030.891,57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8D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C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9B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2FA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1.704.000,00</w:t>
            </w:r>
          </w:p>
        </w:tc>
      </w:tr>
      <w:tr w:rsidR="00274D87" w:rsidRPr="00DC7BEF" w14:paraId="33D439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465B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33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79.704,00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6F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52E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0C2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3D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</w:tr>
      <w:tr w:rsidR="00274D87" w:rsidRPr="00DC7BEF" w14:paraId="026CFD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4A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EE7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71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924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E38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9CC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</w:tr>
      <w:tr w:rsidR="00274D87" w:rsidRPr="00DC7BEF" w14:paraId="134833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75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20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686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F3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A7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E85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</w:tr>
      <w:tr w:rsidR="00274D87" w:rsidRPr="00DC7BEF" w14:paraId="184B7E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A8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B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78.644,98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7D1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2F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84E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66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</w:tr>
      <w:tr w:rsidR="00274D87" w:rsidRPr="00DC7BEF" w14:paraId="2CA18B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BCB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8D6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60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EC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254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38C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274D87" w:rsidRPr="00DC7BEF" w14:paraId="3854C5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2B7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DA1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951.187,57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144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B4B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E5E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74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1.615.000,00</w:t>
            </w:r>
          </w:p>
        </w:tc>
      </w:tr>
      <w:tr w:rsidR="00274D87" w:rsidRPr="00DC7BEF" w14:paraId="74F714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63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07A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951.187,57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D13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43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4A6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354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</w:tr>
      <w:tr w:rsidR="00274D87" w:rsidRPr="00DC7BEF" w14:paraId="7DB48F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61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A0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951.187,57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3EF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74F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3D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99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</w:tr>
      <w:tr w:rsidR="00274D87" w:rsidRPr="00DC7BEF" w14:paraId="05E101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59A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68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932.171,77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DF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B8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D2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A2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</w:tr>
      <w:tr w:rsidR="00274D87" w:rsidRPr="00DC7BEF" w14:paraId="5FF760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41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B02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19.015,80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C6F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147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61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0C8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681A3C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71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61D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481.508,62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BE4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538.035,00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54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D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D17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582.800,00</w:t>
            </w:r>
          </w:p>
        </w:tc>
      </w:tr>
      <w:tr w:rsidR="00274D87" w:rsidRPr="00DC7BEF" w14:paraId="715851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F19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980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115.221,26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72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72.579,00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ECE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44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87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81.400,00</w:t>
            </w:r>
          </w:p>
        </w:tc>
      </w:tr>
      <w:tr w:rsidR="00274D87" w:rsidRPr="00DC7BEF" w14:paraId="762A96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51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C2B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61.329,18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4F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D46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81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DD5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</w:tr>
      <w:tr w:rsidR="00274D87" w:rsidRPr="00DC7BEF" w14:paraId="4BDC24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314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98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61.329,18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55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6E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A45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248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</w:tr>
      <w:tr w:rsidR="00274D87" w:rsidRPr="00DC7BEF" w14:paraId="78E7E6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171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886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37.399,63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23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24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27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E0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</w:tr>
      <w:tr w:rsidR="00274D87" w:rsidRPr="00DC7BEF" w14:paraId="6F0363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B2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2BD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23.929,55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151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9CA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7E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DE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</w:tr>
      <w:tr w:rsidR="00274D87" w:rsidRPr="00DC7BEF" w14:paraId="2522DC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CCA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97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6E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38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B2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5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FD96B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D08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E0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8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2B4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1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CC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1276B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45EE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A7A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3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36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D5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95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551E9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64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81C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2.649,96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6B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9A1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39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38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20651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03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B0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2.646,10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1B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43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3F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90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F4BF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4D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AB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2.646,10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9B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7F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8AB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89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824A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AAC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70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001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C0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7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B7E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D9FF4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3E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E6F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AB4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1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CE2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BF3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4A7F9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36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D6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49.487,39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96B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5C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7CD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26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</w:tr>
      <w:tr w:rsidR="00274D87" w:rsidRPr="00DC7BEF" w14:paraId="364D92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5E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57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48.920,39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CC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91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DDA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D1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</w:tr>
      <w:tr w:rsidR="00274D87" w:rsidRPr="00DC7BEF" w14:paraId="01A724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676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182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31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D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91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6E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D18E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518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0A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42.616,42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26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200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C2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F4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</w:tr>
      <w:tr w:rsidR="00274D87" w:rsidRPr="00DC7BEF" w14:paraId="56D2BC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24F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15E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5.177,55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72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F9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F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DC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64554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B0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1C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C4D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9C3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C5C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D7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4AFBD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4C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8E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0D8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5CE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DBD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EAE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E6FA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E07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A3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114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0A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77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B8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616F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58F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68A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156.771,50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5B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195.051,00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496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6A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51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201.000,00</w:t>
            </w:r>
          </w:p>
        </w:tc>
      </w:tr>
      <w:tr w:rsidR="00274D87" w:rsidRPr="00DC7BEF" w14:paraId="5CD996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F2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6F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106.261,16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22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21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73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C6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</w:tr>
      <w:tr w:rsidR="00274D87" w:rsidRPr="00DC7BEF" w14:paraId="5D2A36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EB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B0B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106.261,16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828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CDF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6E4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F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</w:tr>
      <w:tr w:rsidR="00274D87" w:rsidRPr="00DC7BEF" w14:paraId="48FA5E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B4F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4D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103.410,90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BA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2E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C6A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A3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152.900,00</w:t>
            </w:r>
          </w:p>
        </w:tc>
      </w:tr>
      <w:tr w:rsidR="00274D87" w:rsidRPr="00DC7BEF" w14:paraId="4E6A83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F56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494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2.850,26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A95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4C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8D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38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</w:tr>
      <w:tr w:rsidR="00274D87" w:rsidRPr="00DC7BEF" w14:paraId="5F4519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D8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EC9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B9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11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B2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0B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93204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943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C37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70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EFB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A4A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7E1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9453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B6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F4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FA8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CE1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64C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0C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2CFA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299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C96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50.241,18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3B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F8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DDA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3F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274D87" w:rsidRPr="00DC7BEF" w14:paraId="73874D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8C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2A8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48.797,43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C2E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B3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B1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1B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274D87" w:rsidRPr="00DC7BEF" w14:paraId="2976F5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0D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FE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48.697,43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BFC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5A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92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17B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274D87" w:rsidRPr="00DC7BEF" w14:paraId="00D8F5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8E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DE1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EA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98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6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D0C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D16D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068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09B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DC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469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1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0B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B2445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40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04F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5C5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675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CB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152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D2D65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E92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33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BD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6E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52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E39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</w:tr>
      <w:tr w:rsidR="00274D87" w:rsidRPr="00DC7BEF" w14:paraId="5C1DFF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BEC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C35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05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460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87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DCC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274D87" w:rsidRPr="00DC7BEF" w14:paraId="1CFE46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9E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4D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042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39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6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D9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274D87" w:rsidRPr="00DC7BEF" w14:paraId="35565B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91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65F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EC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30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ADE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FA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274D87" w:rsidRPr="00DC7BEF" w14:paraId="6FEA8F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E91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33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5.964,36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A7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99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77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012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8070E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D8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E4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5.964,36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71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10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CA9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96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61B82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1C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E8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5.964,36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DBC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978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257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22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FF6DA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A8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F0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5.964,36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682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29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1E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BD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9D0C2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4E7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95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19.995,43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85B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94F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06B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7AF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</w:tr>
      <w:tr w:rsidR="00274D87" w:rsidRPr="00DC7BEF" w14:paraId="743A3D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50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039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19.995,43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A2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6D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4B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56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1F361B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2D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9B0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19.995,43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F9F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90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9C9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60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5CC5E0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EC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F9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19.684,13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BB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B5B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6A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81E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</w:tr>
      <w:tr w:rsidR="00274D87" w:rsidRPr="00DC7BEF" w14:paraId="2580CA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4E3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58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720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38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0E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F51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274D87" w:rsidRPr="00DC7BEF" w14:paraId="604BDA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2262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F22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62.413,92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E5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75C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14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FBB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</w:tr>
      <w:tr w:rsidR="00274D87" w:rsidRPr="00DC7BEF" w14:paraId="13EF85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38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FD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34.057,92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DF6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F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30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81A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</w:tr>
      <w:tr w:rsidR="00274D87" w:rsidRPr="00DC7BEF" w14:paraId="335574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7C8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D75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34.057,92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40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6B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89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5D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</w:tr>
      <w:tr w:rsidR="00274D87" w:rsidRPr="00DC7BEF" w14:paraId="654441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119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8E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33.195,27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38A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7E0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D2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90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46.390,00</w:t>
            </w:r>
          </w:p>
        </w:tc>
      </w:tr>
      <w:tr w:rsidR="00274D87" w:rsidRPr="00DC7BEF" w14:paraId="662635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B0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58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BB6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AFD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4B1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A6D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</w:tr>
      <w:tr w:rsidR="00274D87" w:rsidRPr="00DC7BEF" w14:paraId="104D50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649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4A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985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094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CBA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50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</w:tr>
      <w:tr w:rsidR="00274D87" w:rsidRPr="00DC7BEF" w14:paraId="3EA366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A2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80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74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EB1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59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FA4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</w:tr>
      <w:tr w:rsidR="00274D87" w:rsidRPr="00DC7BEF" w14:paraId="0D5372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CF2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4E2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27.254,45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DF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D8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E3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1D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</w:tr>
      <w:tr w:rsidR="00274D87" w:rsidRPr="00DC7BEF" w14:paraId="7D4D54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CF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63D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35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87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98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5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6343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DA32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E1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11.071,02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5D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EC3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98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E5C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</w:tr>
      <w:tr w:rsidR="00274D87" w:rsidRPr="00DC7BEF" w14:paraId="587B2A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F4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8AF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3.455,64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BA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96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544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3D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274D87" w:rsidRPr="00DC7BEF" w14:paraId="55E65F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F90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380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3.455,64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3B8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A01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A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29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274D87" w:rsidRPr="00DC7BEF" w14:paraId="607667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C27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51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3.455,64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2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C1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043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C4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274D87" w:rsidRPr="00DC7BEF" w14:paraId="0F323D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DA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DB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05A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FB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1E4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6BA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185B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40B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6D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A4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B51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23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DA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76E38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5D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0E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6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7A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CC4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738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7B9D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37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12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78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509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D0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83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274D87" w:rsidRPr="00DC7BEF" w14:paraId="3B2725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23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58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1C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3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7C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DB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274D87" w:rsidRPr="00DC7BEF" w14:paraId="026C06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64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BC0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85A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AB9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A30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756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274D87" w:rsidRPr="00DC7BEF" w14:paraId="2DF714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0B6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6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20.644,32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163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7E3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7C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24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</w:tr>
      <w:tr w:rsidR="00274D87" w:rsidRPr="00DC7BEF" w14:paraId="2BE499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D50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E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20.644,32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BF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306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70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E3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28DFBD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BB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DF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20.644,32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5B3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FE1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C6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ABB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5EFE26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A8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95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20.644,32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95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E9A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04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1AB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776A52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6B9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497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2.549,29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08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77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323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FC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</w:tr>
      <w:tr w:rsidR="00274D87" w:rsidRPr="00DC7BEF" w14:paraId="0C3CB1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26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44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DE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C03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F52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E88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76F14F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37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30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81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EC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C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CA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496DA4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7B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1F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50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CEF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9C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C6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5D96A1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11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6D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2.427,90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F2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2F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26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81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1E83D7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17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1B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2.427,90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144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DFE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B3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73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7EDCDC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DE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CC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2.427,90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68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E62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D7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C6C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31271F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6D3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1A6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86.877,52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CC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62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4D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B0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</w:tr>
      <w:tr w:rsidR="00274D87" w:rsidRPr="00DC7BEF" w14:paraId="018A9A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F1A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8B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93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9BE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1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DFB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67129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422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59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4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69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C3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07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D302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658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D3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06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28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7B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0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E85B7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01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0BF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86.111,99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15B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E0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1E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A8D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</w:tr>
      <w:tr w:rsidR="00274D87" w:rsidRPr="00DC7BEF" w14:paraId="5268B1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FA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F6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86.111,99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C00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6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0B8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E8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</w:tr>
      <w:tr w:rsidR="00274D87" w:rsidRPr="00DC7BEF" w14:paraId="4683A8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31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283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86.111,99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04C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3AB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05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A9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</w:tr>
      <w:tr w:rsidR="00274D87" w:rsidRPr="00DC7BEF" w14:paraId="60A4DE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92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2C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D4E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97C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CC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79D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6DC56C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6934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D1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92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5C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5BE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FEF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274D87" w:rsidRPr="00DC7BEF" w14:paraId="2816A3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E14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053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8C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E1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693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D5A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4E3CCE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1B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5E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F97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F26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501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8E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21BF7E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B9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ED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C63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280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DD3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D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1CC89F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51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977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5.766,88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7F3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472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7A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75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D6620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549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42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5.766,88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8B5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6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260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95E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F3F22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CC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B7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5.766,88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6EA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5D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1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80F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157E1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72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444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5.766,88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43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3B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1F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1D2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57652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D7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62A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5.766,88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D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08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293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451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091E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74E0F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8BBA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394.774,98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104AF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BC27B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F12DD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1BBFD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</w:tr>
      <w:tr w:rsidR="00274D87" w:rsidRPr="00DC7BEF" w14:paraId="63647C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DC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7C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394.774,98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41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214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D6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BC2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</w:tr>
      <w:tr w:rsidR="00274D87" w:rsidRPr="00DC7BEF" w14:paraId="6804B2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32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22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394.774,98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AC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93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2E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8C8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</w:tr>
      <w:tr w:rsidR="00274D87" w:rsidRPr="00DC7BEF" w14:paraId="372ED2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A0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E7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24.705,09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9D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78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06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9B3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</w:tr>
      <w:tr w:rsidR="00274D87" w:rsidRPr="00DC7BEF" w14:paraId="057902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ADF6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BB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2.904,64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F1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66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86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6D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</w:tr>
      <w:tr w:rsidR="00274D87" w:rsidRPr="00DC7BEF" w14:paraId="67A56D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29F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33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4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D21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46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3F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3C96DF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2C2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66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4D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70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19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71E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0B15CA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5B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FA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2.904,64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70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B9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B2E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68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75A170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0AD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3F0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21.800,45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0D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9FA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3AF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09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274D87" w:rsidRPr="00DC7BEF" w14:paraId="65BA7C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E8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DD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21.800,45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0A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E9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41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0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FFCD8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62E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E6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21.800,45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C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F07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A94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4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0C73DD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5A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3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21.800,45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0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CA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7C9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736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73C37B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32D4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A805819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C7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B1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7B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69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77D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</w:tr>
      <w:tr w:rsidR="00274D87" w:rsidRPr="00DC7BEF" w14:paraId="2CBA18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64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D9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C57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A8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8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A46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</w:tr>
      <w:tr w:rsidR="00274D87" w:rsidRPr="00DC7BEF" w14:paraId="21BCED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7F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BD4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C79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24A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695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E71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</w:tr>
      <w:tr w:rsidR="00274D87" w:rsidRPr="00DC7BEF" w14:paraId="66A8F6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172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4F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297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FCF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1D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CF8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</w:tr>
      <w:tr w:rsidR="00274D87" w:rsidRPr="00DC7BEF" w14:paraId="695664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F6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3B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370.069,89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11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390.370,00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14F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D2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19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360.370,00</w:t>
            </w:r>
          </w:p>
        </w:tc>
      </w:tr>
      <w:tr w:rsidR="00274D87" w:rsidRPr="00DC7BEF" w14:paraId="5D9FDB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C0E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FF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365.169,89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C5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375.370,00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F6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5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1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345.370,00</w:t>
            </w:r>
          </w:p>
        </w:tc>
      </w:tr>
      <w:tr w:rsidR="00274D87" w:rsidRPr="00DC7BEF" w14:paraId="0B3C74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036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2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365.169,89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3D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D5B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9D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3C5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</w:tr>
      <w:tr w:rsidR="00274D87" w:rsidRPr="00DC7BEF" w14:paraId="13F851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E6F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26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365.169,89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CE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6A2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0CA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2E6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</w:tr>
      <w:tr w:rsidR="00274D87" w:rsidRPr="00DC7BEF" w14:paraId="4E2D71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B5A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AD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16.267,93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C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21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BF0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87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</w:tr>
      <w:tr w:rsidR="00274D87" w:rsidRPr="00DC7BEF" w14:paraId="449ACD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F5C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B6D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348.901,96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83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0F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14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D8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333.400,00</w:t>
            </w:r>
          </w:p>
        </w:tc>
      </w:tr>
      <w:tr w:rsidR="00274D87" w:rsidRPr="00DC7BEF" w14:paraId="2112D6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3AE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A805907 NAGRAĐIVANJE UČENIKA I STUDENATA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1E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DE2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50C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11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6BA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74D87" w:rsidRPr="00DC7BEF" w14:paraId="0223A2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084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97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481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2D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40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14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41E25A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CF9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C46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7C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42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2A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A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09BA55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2B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F9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B6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22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BA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1F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07A7FC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BFD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KULTURU, BAŠTINU I TURIZAM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0CA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14.180.262,35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BC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19.697.187,00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ABB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877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20.229.405,00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16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20.961.535,00</w:t>
            </w:r>
          </w:p>
        </w:tc>
      </w:tr>
      <w:tr w:rsidR="00274D87" w:rsidRPr="00DC7BEF" w14:paraId="4133E5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29137D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81731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904.744,40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CCF2C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2EB6D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CCA9A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38B4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</w:tr>
      <w:tr w:rsidR="00274D87" w:rsidRPr="00DC7BEF" w14:paraId="26DF16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BA7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EC2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904.744,40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FD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DCD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6F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EF5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</w:tr>
      <w:tr w:rsidR="00274D87" w:rsidRPr="00DC7BEF" w14:paraId="59F186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B2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8F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711.468,94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E64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204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D7C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E1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1.286.768,00</w:t>
            </w:r>
          </w:p>
        </w:tc>
      </w:tr>
      <w:tr w:rsidR="00274D87" w:rsidRPr="00DC7BEF" w14:paraId="4EECC1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709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68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193.275,46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C0A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71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5B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FA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B9F80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85B6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78C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695.409,16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AF3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874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756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836.768,00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A99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836.768,00</w:t>
            </w:r>
          </w:p>
        </w:tc>
      </w:tr>
      <w:tr w:rsidR="00274D87" w:rsidRPr="00DC7BEF" w14:paraId="5C7708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787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D72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46.860,76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C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B8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8C4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9D5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</w:tr>
      <w:tr w:rsidR="00274D87" w:rsidRPr="00DC7BEF" w14:paraId="0E8C6B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172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FD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46.860,76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7D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63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7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168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355643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EB4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CBC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46.860,76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58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C0D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03F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063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053D45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9C6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CF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46.769,83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54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71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9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337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</w:tr>
      <w:tr w:rsidR="00274D87" w:rsidRPr="00DC7BEF" w14:paraId="4F6D50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F1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B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7D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0E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C2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9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76E18D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821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0B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399.464,40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B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E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627.684,00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6E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627.684,00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1D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627.684,00</w:t>
            </w:r>
          </w:p>
        </w:tc>
      </w:tr>
      <w:tr w:rsidR="00274D87" w:rsidRPr="00DC7BEF" w14:paraId="485E38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86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A60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399.464,40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64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325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627.684,00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19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627.684,00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8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627.684,00</w:t>
            </w:r>
          </w:p>
        </w:tc>
      </w:tr>
      <w:tr w:rsidR="00274D87" w:rsidRPr="00DC7BEF" w14:paraId="2928D8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CA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559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387.816,51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CB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057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622.684,00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F0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622.684,00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35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622.684,00</w:t>
            </w:r>
          </w:p>
        </w:tc>
      </w:tr>
      <w:tr w:rsidR="00274D87" w:rsidRPr="00DC7BEF" w14:paraId="43795E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76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C69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216.849,90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638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54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392.684,00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D0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392.684,00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06A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392.684,00</w:t>
            </w:r>
          </w:p>
        </w:tc>
      </w:tr>
      <w:tr w:rsidR="00274D87" w:rsidRPr="00DC7BEF" w14:paraId="2B25E4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D3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2ED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170.966,61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5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C46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38D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08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</w:tr>
      <w:tr w:rsidR="00274D87" w:rsidRPr="00DC7BEF" w14:paraId="16575A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9C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511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11.647,89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02F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D7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B6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5F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33EC76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87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94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11.647,89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3DA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30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E0D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2AD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0AB3EB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340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46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12C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9AD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4C0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205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</w:tr>
      <w:tr w:rsidR="00274D87" w:rsidRPr="00DC7BEF" w14:paraId="351042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AC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58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55.808,54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85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AA1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484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238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74D87" w:rsidRPr="00DC7BEF" w14:paraId="0F7C29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B8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3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55.808,54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5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59F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3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47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74D87" w:rsidRPr="00DC7BEF" w14:paraId="7F99C89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1B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2FA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55.808,54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1E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CA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024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DDD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74D87" w:rsidRPr="00DC7BEF" w14:paraId="2D3BE2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1E6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86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193.275,46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126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DF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C5D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C56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0A685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0C2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B2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193.275,46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A5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D0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3C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F0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A870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7BC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65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193.275,46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83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57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5A4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732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A2E88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D3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D1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209.335,24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2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FD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B2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DC1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2C16BF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38A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4C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209.335,24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85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A6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826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61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</w:tr>
      <w:tr w:rsidR="00274D87" w:rsidRPr="00DC7BEF" w14:paraId="7F57ED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D5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6E7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209.335,24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1E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0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03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8F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7F0680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1051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53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209.335,24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6C2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0E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0E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C20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5E34BF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43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C8A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12.141,04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69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A8D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528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471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274D87" w:rsidRPr="00DC7BEF" w14:paraId="78889F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91D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A3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16.458,16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5E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99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22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1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74A7C3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623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3D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11.716,12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1A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E2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78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D6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74D87" w:rsidRPr="00DC7BEF" w14:paraId="36EEAF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A5A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DEB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169.019,92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B4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12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34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8DE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tr w:rsidR="00274D87" w:rsidRPr="00DC7BEF" w14:paraId="6BAD84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BF3C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C792B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13.275.517,95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F997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17.436.463,00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708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19.331.816,00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221B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18.027.637,00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1761F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18.749.767,00</w:t>
            </w:r>
          </w:p>
        </w:tc>
      </w:tr>
      <w:tr w:rsidR="00274D87" w:rsidRPr="00DC7BEF" w14:paraId="45A67A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D5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F26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2.073.007,94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B45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2.842.873,00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3F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716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3.089.100,00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70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3.234.300,00</w:t>
            </w:r>
          </w:p>
        </w:tc>
      </w:tr>
      <w:tr w:rsidR="00274D87" w:rsidRPr="00DC7BEF" w14:paraId="71C445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AEA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EA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1.926.774,73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14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2.590.128,00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773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3.067.677,00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22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9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3.050.000,00</w:t>
            </w:r>
          </w:p>
        </w:tc>
      </w:tr>
      <w:tr w:rsidR="00274D87" w:rsidRPr="00DC7BEF" w14:paraId="30252F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792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06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61.137,80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12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91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82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5D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56842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89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56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62.279,39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7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100.516,00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60E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1F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00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274D87" w:rsidRPr="00DC7BEF" w14:paraId="1A283E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A36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2F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22.816,02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E5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106.353,00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A2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BB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4E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387FD7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83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EA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8A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C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5C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482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</w:tr>
      <w:tr w:rsidR="00274D87" w:rsidRPr="00DC7BEF" w14:paraId="65A166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D33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E5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1.862.006,98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024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2.407.579,00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84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2.877.177,00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2F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27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2.848.100,00</w:t>
            </w:r>
          </w:p>
        </w:tc>
      </w:tr>
      <w:tr w:rsidR="00274D87" w:rsidRPr="00DC7BEF" w14:paraId="681A85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7F6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89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1.862.006,98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DF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2.407.579,00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1C1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2.877.177,00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03B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D0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2.848.100,00</w:t>
            </w:r>
          </w:p>
        </w:tc>
      </w:tr>
      <w:tr w:rsidR="00274D87" w:rsidRPr="00DC7BEF" w14:paraId="5CEBE9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3C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0A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1.826.626,75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6D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2.358.928,00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7A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2.827.677,00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E2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E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</w:tr>
      <w:tr w:rsidR="00274D87" w:rsidRPr="00DC7BEF" w14:paraId="2A0B42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4F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07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1.763.833,34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E1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2.241.578,00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B94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2.779.887,00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684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CE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2.740.000,00</w:t>
            </w:r>
          </w:p>
        </w:tc>
      </w:tr>
      <w:tr w:rsidR="00274D87" w:rsidRPr="00DC7BEF" w14:paraId="53FD95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F2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B39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1.410.058,20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77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B9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2.285.477,00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EE8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9EE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2.190.000,00</w:t>
            </w:r>
          </w:p>
        </w:tc>
      </w:tr>
      <w:tr w:rsidR="00274D87" w:rsidRPr="00DC7BEF" w14:paraId="759A69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0B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805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351.945,07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DC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514.578,00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07B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424.015,00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E0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865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546.000,00</w:t>
            </w:r>
          </w:p>
        </w:tc>
      </w:tr>
      <w:tr w:rsidR="00274D87" w:rsidRPr="00DC7BEF" w14:paraId="4A0D2A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DA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95D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1.830,07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DA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6D0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4D4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AD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3E8A0A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7B7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B53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FE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6D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67.395,00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78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A2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D009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04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35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62.793,41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6F1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79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D14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EC5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29CECE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A5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FF8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B1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00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A0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9E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7197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7D0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50C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51.512,16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91C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4D2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B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F3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</w:tr>
      <w:tr w:rsidR="00274D87" w:rsidRPr="00DC7BEF" w14:paraId="62C55A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EF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E05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11.281,25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58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32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5BD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81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465051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61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03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16.981,62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9C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D6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5B4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B4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274D87" w:rsidRPr="00DC7BEF" w14:paraId="4F607B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05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395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16.962,36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C1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A7E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DD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D5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274D87" w:rsidRPr="00DC7BEF" w14:paraId="57F19A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86D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CE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3.638,43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238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341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2F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F7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118A9C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75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568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13.293,01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90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E7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CC4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C9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230D9F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EB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D1D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D40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9D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64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13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BC14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28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561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C6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94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D3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FF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8F5C9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DD4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16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A1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4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48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321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BA35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403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DA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6E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A3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31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4E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16302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A4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0B2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71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3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54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6F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2FDC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391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FF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35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EF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E2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16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AF22F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669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75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E6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B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5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1FE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3C9B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402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6B1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5.898,61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14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AF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D2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2B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CD4AA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B36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34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5.898,61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BBA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B4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F87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9DC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0D19C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10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4D9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5.756,71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A7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A72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767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39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526E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55E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7FA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F32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5C4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E6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A1E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EFAA8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D7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B9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CDF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55B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925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1C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</w:tr>
      <w:tr w:rsidR="00274D87" w:rsidRPr="00DC7BEF" w14:paraId="1FBBBD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AC7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91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335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15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02F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58F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</w:tr>
      <w:tr w:rsidR="00274D87" w:rsidRPr="00DC7BEF" w14:paraId="3AA1E7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5F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2F8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A3B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FD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5C0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03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</w:tr>
      <w:tr w:rsidR="00274D87" w:rsidRPr="00DC7BEF" w14:paraId="2D962B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99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94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211.000,96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9C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435.294,00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2D3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363.141,00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890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C6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386.200,00</w:t>
            </w:r>
          </w:p>
        </w:tc>
      </w:tr>
      <w:tr w:rsidR="00274D87" w:rsidRPr="00DC7BEF" w14:paraId="5A36A8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B86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2D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210.011,06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97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426.306,00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F2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361.145,00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A8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366.100,00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26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386.200,00</w:t>
            </w:r>
          </w:p>
        </w:tc>
      </w:tr>
      <w:tr w:rsidR="00274D87" w:rsidRPr="00DC7BEF" w14:paraId="09D49A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CB4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9B5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100.147,98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B0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9A6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7B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A1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274D87" w:rsidRPr="00DC7BEF" w14:paraId="4FE7DF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E3D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5E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76.168,87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7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D49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D3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91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274D87" w:rsidRPr="00DC7BEF" w14:paraId="31D520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6F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5E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76.168,87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F7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22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E5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DE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274D87" w:rsidRPr="00DC7BEF" w14:paraId="6B7AE4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657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1A9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23.979,11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FC5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36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0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FF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7A5B8B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655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4B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23.979,11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6A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21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89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705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1028AC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8DA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F5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45.297,77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8F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10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17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D00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522B619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BF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997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45.297,77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37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54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67C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4F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02A148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4B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B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45.297,77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0E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11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739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9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74D87" w:rsidRPr="00DC7BEF" w14:paraId="669A10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6DF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CB8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48.637,80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0B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11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AF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655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32530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178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5F6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13.637,80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57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59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96F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F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B451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AE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212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13.637,80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602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5A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6C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4BA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0E40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70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F4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377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A9F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A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6E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358A4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6B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6B4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4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67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3B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A1A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5B022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27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8D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15.927,51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102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104.350,00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955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F0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ED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516028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9E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C4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14.027,51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D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C8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1EF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7C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687191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41B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DA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14.027,51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E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2E4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0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AF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40786D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0B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9B1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D2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8E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9B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EE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719CB5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11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9A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DB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22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E92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71A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35847A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0F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CF8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52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153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27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50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274D87" w:rsidRPr="00DC7BEF" w14:paraId="2F5C17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FA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23B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CC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1D9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6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ADC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274D87" w:rsidRPr="00DC7BEF" w14:paraId="6ECDEE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8C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670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626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AF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F9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AA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274D87" w:rsidRPr="00DC7BEF" w14:paraId="44B0E4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92F8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T812015 EU PROJEKT STEĆAKLAND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CE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989,90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13B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DC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F7F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C3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2C902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271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82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F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13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D2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C2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A3A8C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F2E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26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ED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7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78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DC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536CF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181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6D6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85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203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0D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70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ED9A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4C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F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CB3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9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0C8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D9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B5C2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245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F8B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DD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29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F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80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61440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2C7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B96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DA6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68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A8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B4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DA0A1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316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29A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A3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E89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7F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E0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5DA2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38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87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72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B5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29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7EB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81A4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E1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762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66F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D34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73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E2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8B5BF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2D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42 Rashodi za nabavu proizvedene dugotrajne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BB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8BC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3E0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7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C8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5C915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80F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2A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1.017.349,51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96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976.631,00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71D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6A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1.165.321,00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5D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1.221.711,00</w:t>
            </w:r>
          </w:p>
        </w:tc>
      </w:tr>
      <w:tr w:rsidR="00274D87" w:rsidRPr="00DC7BEF" w14:paraId="144323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5F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1AC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731.476,84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1D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831.069,00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21C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1.118.502,00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800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1.103.977,00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15F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1.160.367,00</w:t>
            </w:r>
          </w:p>
        </w:tc>
      </w:tr>
      <w:tr w:rsidR="00274D87" w:rsidRPr="00DC7BEF" w14:paraId="781692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DEA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64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45.933,47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93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EB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CA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1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053F7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C04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F8A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99.371,51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88C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9C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BD6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A6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33.473,00</w:t>
            </w:r>
          </w:p>
        </w:tc>
      </w:tr>
      <w:tr w:rsidR="00274D87" w:rsidRPr="00DC7BEF" w14:paraId="15F6FD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76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C1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140.567,69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6AE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75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1D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D8B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27.871,00</w:t>
            </w:r>
          </w:p>
        </w:tc>
      </w:tr>
      <w:tr w:rsidR="00274D87" w:rsidRPr="00DC7BEF" w14:paraId="126A80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4F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6B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915.510,22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AA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877.261,00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A4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1.057.952,00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5FA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970.803,00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93B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1.013.863,00</w:t>
            </w:r>
          </w:p>
        </w:tc>
      </w:tr>
      <w:tr w:rsidR="00274D87" w:rsidRPr="00DC7BEF" w14:paraId="383BA9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5A3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92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915.510,22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07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877.261,00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E0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1.057.952,00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63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970.803,00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B13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1.013.863,00</w:t>
            </w:r>
          </w:p>
        </w:tc>
      </w:tr>
      <w:tr w:rsidR="00274D87" w:rsidRPr="00DC7BEF" w14:paraId="0FB9BE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1C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FF7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678.853,46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8A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761.899,00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9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994.502,00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E1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936.677,00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4B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972.067,00</w:t>
            </w:r>
          </w:p>
        </w:tc>
      </w:tr>
      <w:tr w:rsidR="00274D87" w:rsidRPr="00DC7BEF" w14:paraId="23B569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53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BC3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675.350,63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8A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754.709,00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AF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989.302,00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5B1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928.686,00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0D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962.944,00</w:t>
            </w:r>
          </w:p>
        </w:tc>
      </w:tr>
      <w:tr w:rsidR="00274D87" w:rsidRPr="00DC7BEF" w14:paraId="7B73B4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05C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96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511.345,12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6D6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571.876,00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A8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785.541,00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A4A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83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</w:tr>
      <w:tr w:rsidR="00274D87" w:rsidRPr="00DC7BEF" w14:paraId="409C0A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CE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50F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162.865,94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34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181.683,00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3C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202.611,00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7F5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168.032,00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E0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180.290,00</w:t>
            </w:r>
          </w:p>
        </w:tc>
      </w:tr>
      <w:tr w:rsidR="00274D87" w:rsidRPr="00DC7BEF" w14:paraId="742018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46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5B1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1.139,57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FC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D1B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AC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F63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74D87" w:rsidRPr="00DC7BEF" w14:paraId="4F55F5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3D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67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26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CF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3F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F8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9.123,00</w:t>
            </w:r>
          </w:p>
        </w:tc>
      </w:tr>
      <w:tr w:rsidR="00274D87" w:rsidRPr="00DC7BEF" w14:paraId="3D1A44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A9A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0F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6BB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28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3FF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B2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9.123,00</w:t>
            </w:r>
          </w:p>
        </w:tc>
      </w:tr>
      <w:tr w:rsidR="00274D87" w:rsidRPr="00DC7BEF" w14:paraId="5FEEAF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E6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615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75.871,70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0F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7C5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C4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7A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22.087,00</w:t>
            </w:r>
          </w:p>
        </w:tc>
      </w:tr>
      <w:tr w:rsidR="00274D87" w:rsidRPr="00DC7BEF" w14:paraId="5C9B94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E0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6D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41.128,10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B9C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36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EC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972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5.010,00</w:t>
            </w:r>
          </w:p>
        </w:tc>
      </w:tr>
      <w:tr w:rsidR="00274D87" w:rsidRPr="00DC7BEF" w14:paraId="3E87B4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0E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3C5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40.451,12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64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43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C8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7D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4.410,00</w:t>
            </w:r>
          </w:p>
        </w:tc>
      </w:tr>
      <w:tr w:rsidR="00274D87" w:rsidRPr="00DC7BEF" w14:paraId="3BFEA6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DC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BD1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0C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D2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90F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DAE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5C9713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1C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C6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7A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94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680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FBF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3855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0F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8E4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34.743,60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F7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CAE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D2E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8E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17.077,00</w:t>
            </w:r>
          </w:p>
        </w:tc>
      </w:tr>
      <w:tr w:rsidR="00274D87" w:rsidRPr="00DC7BEF" w14:paraId="17AB78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F4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E1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34.743,60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98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776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4B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F0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17.077,00</w:t>
            </w:r>
          </w:p>
        </w:tc>
      </w:tr>
      <w:tr w:rsidR="00274D87" w:rsidRPr="00DC7BEF" w14:paraId="1D7EEB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94C9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48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45.933,47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7A1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FA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AD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30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C0548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581D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47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9.463,40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572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E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A5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77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754E1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B4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86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9.463,40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754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7B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7FF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43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2B25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46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13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36.470,07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7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577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940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406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40BD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5F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52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36.470,07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C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3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9F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098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25872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479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FD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144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59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0D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11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839BB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A3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80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114.851,59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74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7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2E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59E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19.709,00</w:t>
            </w:r>
          </w:p>
        </w:tc>
      </w:tr>
      <w:tr w:rsidR="00274D87" w:rsidRPr="00DC7BEF" w14:paraId="37AC4B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CAF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1E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8.023,69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80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5EF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A1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08A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7.765,00</w:t>
            </w:r>
          </w:p>
        </w:tc>
      </w:tr>
      <w:tr w:rsidR="00274D87" w:rsidRPr="00DC7BEF" w14:paraId="4439A2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DDA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9E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8.023,69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F3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8D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D4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3A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7.765,00</w:t>
            </w:r>
          </w:p>
        </w:tc>
      </w:tr>
      <w:tr w:rsidR="00274D87" w:rsidRPr="00DC7BEF" w14:paraId="221E6F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28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21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106.827,90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D8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1D8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45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56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</w:tr>
      <w:tr w:rsidR="00274D87" w:rsidRPr="00DC7BEF" w14:paraId="682858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054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68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106.827,90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47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FC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EF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78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</w:tr>
      <w:tr w:rsidR="00274D87" w:rsidRPr="00DC7BEF" w14:paraId="5BDD20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6B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9E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101.839,29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1E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45E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176.475,00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61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194.518,00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7C8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207.848,00</w:t>
            </w:r>
          </w:p>
        </w:tc>
      </w:tr>
      <w:tr w:rsidR="00274D87" w:rsidRPr="00DC7BEF" w14:paraId="08B435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9EC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87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101.839,29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A3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99.370,00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A9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176.475,00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8F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194.518,00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69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207.848,00</w:t>
            </w:r>
          </w:p>
        </w:tc>
      </w:tr>
      <w:tr w:rsidR="00274D87" w:rsidRPr="00DC7BEF" w14:paraId="4C5BCD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AF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E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52.623,38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86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8F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CE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A27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188.300,00</w:t>
            </w:r>
          </w:p>
        </w:tc>
      </w:tr>
      <w:tr w:rsidR="00274D87" w:rsidRPr="00DC7BEF" w14:paraId="140E15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BFB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3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52.623,38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C8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B9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40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D0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188.300,00</w:t>
            </w:r>
          </w:p>
        </w:tc>
      </w:tr>
      <w:tr w:rsidR="00274D87" w:rsidRPr="00DC7BEF" w14:paraId="14221B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D7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52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52.623,38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56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00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510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D6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188.300,00</w:t>
            </w:r>
          </w:p>
        </w:tc>
      </w:tr>
      <w:tr w:rsidR="00274D87" w:rsidRPr="00DC7BEF" w14:paraId="146DD1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2B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D4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BE1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72B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DC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DA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6DFB9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8BA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BB8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0F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31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52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AB2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04CE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1C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5A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23.499,81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CB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2C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4BB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AC6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</w:tr>
      <w:tr w:rsidR="00274D87" w:rsidRPr="00DC7BEF" w14:paraId="0920BB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186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5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22.833,89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7D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43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3B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23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</w:tr>
      <w:tr w:rsidR="00274D87" w:rsidRPr="00DC7BEF" w14:paraId="18EEC3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87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E0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22.833,89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B8A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A9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5C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28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</w:tr>
      <w:tr w:rsidR="00274D87" w:rsidRPr="00DC7BEF" w14:paraId="12536B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666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20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03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9C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D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18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93F7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C6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A6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AAC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A61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95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83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4555F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89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B93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25.716,10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17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A1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B5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8E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</w:tr>
      <w:tr w:rsidR="00274D87" w:rsidRPr="00DC7BEF" w14:paraId="75F445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5A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75E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25.716,10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C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C6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A4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C4A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</w:tr>
      <w:tr w:rsidR="00274D87" w:rsidRPr="00DC7BEF" w14:paraId="1F144D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29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BDF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25.716,10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1E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9C9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7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7E1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</w:tr>
      <w:tr w:rsidR="00274D87" w:rsidRPr="00DC7BEF" w14:paraId="0E4513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25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6A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1.919.899,74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85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1.907.397,00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F7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DC2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889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2.541.810,00</w:t>
            </w:r>
          </w:p>
        </w:tc>
      </w:tr>
      <w:tr w:rsidR="00274D87" w:rsidRPr="00DC7BEF" w14:paraId="189339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19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4C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84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1.565.473,00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51D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2.039.140,00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EE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2.127.126,00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7A4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2.167.126,00</w:t>
            </w:r>
          </w:p>
        </w:tc>
      </w:tr>
      <w:tr w:rsidR="00274D87" w:rsidRPr="00DC7BEF" w14:paraId="245AA0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3B1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03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18.031,81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C6C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C2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540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ABE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5FA8C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D0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445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219.088,45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13E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12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258.554,00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A4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258.554,00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98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258.554,00</w:t>
            </w:r>
          </w:p>
        </w:tc>
      </w:tr>
      <w:tr w:rsidR="00274D87" w:rsidRPr="00DC7BEF" w14:paraId="17B884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8296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F9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73.679,48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4D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8C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B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8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116.130,00</w:t>
            </w:r>
          </w:p>
        </w:tc>
      </w:tr>
      <w:tr w:rsidR="00274D87" w:rsidRPr="00DC7BEF" w14:paraId="546427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4F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7E4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1.562.866,35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2C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1.587.779,00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DAB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1.985.118,00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020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2.045.118,00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D9A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2.065.118,00</w:t>
            </w:r>
          </w:p>
        </w:tc>
      </w:tr>
      <w:tr w:rsidR="00274D87" w:rsidRPr="00DC7BEF" w14:paraId="445E4C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0AF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31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1.562.866,35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F21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1.587.779,00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F4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1.985.118,00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6C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2.045.118,00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975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2.065.118,00</w:t>
            </w:r>
          </w:p>
        </w:tc>
      </w:tr>
      <w:tr w:rsidR="00274D87" w:rsidRPr="00DC7BEF" w14:paraId="2BFD14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98D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57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1.477.522,00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F96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1.448.093,00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4A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1.846.526,00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DAE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1.906.526,00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F8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1.926.526,00</w:t>
            </w:r>
          </w:p>
        </w:tc>
      </w:tr>
      <w:tr w:rsidR="00274D87" w:rsidRPr="00DC7BEF" w14:paraId="300CE3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1B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41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1.461.595,00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9F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1.437.166,00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7F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1.820.026,00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A0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1.860.026,00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E8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1.880.026,00</w:t>
            </w:r>
          </w:p>
        </w:tc>
      </w:tr>
      <w:tr w:rsidR="00274D87" w:rsidRPr="00DC7BEF" w14:paraId="165CA2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ECC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4E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1.032.322,00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A4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1.019.684,00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324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1.359.124,00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87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1.379.124,00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98B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1.389.124,00</w:t>
            </w:r>
          </w:p>
        </w:tc>
      </w:tr>
      <w:tr w:rsidR="00274D87" w:rsidRPr="00DC7BEF" w14:paraId="7647CC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2883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A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429.273,00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82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417.482,00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B5E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460.902,00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01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480.902,00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8B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490.902,00</w:t>
            </w:r>
          </w:p>
        </w:tc>
      </w:tr>
      <w:tr w:rsidR="00274D87" w:rsidRPr="00DC7BEF" w14:paraId="2F218A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459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73C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90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521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4E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5AF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46.500,00</w:t>
            </w:r>
          </w:p>
        </w:tc>
      </w:tr>
      <w:tr w:rsidR="00274D87" w:rsidRPr="00DC7BEF" w14:paraId="2D94A3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B11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0AA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51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10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F2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EF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46.500,00</w:t>
            </w:r>
          </w:p>
        </w:tc>
      </w:tr>
      <w:tr w:rsidR="00274D87" w:rsidRPr="00DC7BEF" w14:paraId="75ABF2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02D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37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51.831,52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331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D79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13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AC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</w:tr>
      <w:tr w:rsidR="00274D87" w:rsidRPr="00DC7BEF" w14:paraId="1A78CA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49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B8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51.205,07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A1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68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29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B13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82.885,00</w:t>
            </w:r>
          </w:p>
        </w:tc>
      </w:tr>
      <w:tr w:rsidR="00274D87" w:rsidRPr="00DC7BEF" w14:paraId="0AE7CE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ED3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10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3.045,29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22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C84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D53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86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</w:tr>
      <w:tr w:rsidR="00274D87" w:rsidRPr="00DC7BEF" w14:paraId="1DDB22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8A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332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46.199,78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D7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8A1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8A2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5BA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76.182,00</w:t>
            </w:r>
          </w:p>
        </w:tc>
      </w:tr>
      <w:tr w:rsidR="00274D87" w:rsidRPr="00DC7BEF" w14:paraId="4A8E1E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BC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E8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E2C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59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21C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D6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</w:tr>
      <w:tr w:rsidR="00274D87" w:rsidRPr="00DC7BEF" w14:paraId="073105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71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0A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F3E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96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F5E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44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</w:tr>
      <w:tr w:rsidR="00274D87" w:rsidRPr="00DC7BEF" w14:paraId="0392E8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FFD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07B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73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386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884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BD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</w:tr>
      <w:tr w:rsidR="00274D87" w:rsidRPr="00DC7BEF" w14:paraId="72EE92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671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03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6.968,27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595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75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9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34F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0357F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218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BDD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CDF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0E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120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52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96142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4B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9FA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27A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9D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2EA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65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56614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05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B3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D2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A52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E5C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E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BF2C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F1B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15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4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FA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4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DA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53B9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B4C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52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EEE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B4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CDA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4CF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2A9B82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599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23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D80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F8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35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D7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7EFB30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D7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7F6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50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57E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326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D57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1866D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4CB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E7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357.033,39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72D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319.618,00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D42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431.706,00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C4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456.692,00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9E9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476.692,00</w:t>
            </w:r>
          </w:p>
        </w:tc>
      </w:tr>
      <w:tr w:rsidR="00274D87" w:rsidRPr="00DC7BEF" w14:paraId="1AE97C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0AC0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B1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357.033,39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0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319.618,00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5C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431.706,00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EE1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456.692,00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3E3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476.692,00</w:t>
            </w:r>
          </w:p>
        </w:tc>
      </w:tr>
      <w:tr w:rsidR="00274D87" w:rsidRPr="00DC7BEF" w14:paraId="0F66C1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59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E1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CB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556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A60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FE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240.600,00</w:t>
            </w:r>
          </w:p>
        </w:tc>
      </w:tr>
      <w:tr w:rsidR="00274D87" w:rsidRPr="00DC7BEF" w14:paraId="38835CB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E3B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5C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7D4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52F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89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D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240.600,00</w:t>
            </w:r>
          </w:p>
        </w:tc>
      </w:tr>
      <w:tr w:rsidR="00274D87" w:rsidRPr="00DC7BEF" w14:paraId="4B1B14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8C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06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A0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0E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B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BF3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240.600,00</w:t>
            </w:r>
          </w:p>
        </w:tc>
      </w:tr>
      <w:tr w:rsidR="00274D87" w:rsidRPr="00DC7BEF" w14:paraId="1A685A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82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BF2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167.256,93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47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0B6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5D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59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</w:tr>
      <w:tr w:rsidR="00274D87" w:rsidRPr="00DC7BEF" w14:paraId="154696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C1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D9E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167.256,93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93C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B3A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FDE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852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</w:tr>
      <w:tr w:rsidR="00274D87" w:rsidRPr="00DC7BEF" w14:paraId="06EBB9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49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A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167.256,93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F2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C24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27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EDD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</w:tr>
      <w:tr w:rsidR="00274D87" w:rsidRPr="00DC7BEF" w14:paraId="298DE0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A9DC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4A7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11.063,54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48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53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6C5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F2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7F17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BCC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BC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11.063,54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F4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C41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85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9DA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4B343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03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804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11.063,54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48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8A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45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1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CC2F4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88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8F6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47.134,92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F6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30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CA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F4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</w:tr>
      <w:tr w:rsidR="00274D87" w:rsidRPr="00DC7BEF" w14:paraId="1024F6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A5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948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47.134,92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EA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60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9E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AB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</w:tr>
      <w:tr w:rsidR="00274D87" w:rsidRPr="00DC7BEF" w14:paraId="12F782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D4A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A2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47.134,92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F23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E41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E26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E1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</w:tr>
      <w:tr w:rsidR="00274D87" w:rsidRPr="00DC7BEF" w14:paraId="3491C8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090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68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1.649.471,43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77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2.357.316,00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02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68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398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2.540.000,00</w:t>
            </w:r>
          </w:p>
        </w:tc>
      </w:tr>
      <w:tr w:rsidR="00274D87" w:rsidRPr="00DC7BEF" w14:paraId="103862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E1E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1E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1.427.952,07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FD5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6AC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1.995.530,00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BB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2.101.739,00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B0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2.259.900,00</w:t>
            </w:r>
          </w:p>
        </w:tc>
      </w:tr>
      <w:tr w:rsidR="00274D87" w:rsidRPr="00DC7BEF" w14:paraId="2BF227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F0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7E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6CE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354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61A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4F0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55C5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567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E08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141.335,51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7BE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1EB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D1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184.161,00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71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274D87" w:rsidRPr="00DC7BEF" w14:paraId="0AE707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437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16E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79.343,85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B5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546.322,00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B7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7E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FF0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90.100,00</w:t>
            </w:r>
          </w:p>
        </w:tc>
      </w:tr>
      <w:tr w:rsidR="00274D87" w:rsidRPr="00DC7BEF" w14:paraId="0AC9FC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D48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AA1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1.360.015,79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5B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2.034.576,00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D2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1.810.370,00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0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4E5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2.126.600,00</w:t>
            </w:r>
          </w:p>
        </w:tc>
      </w:tr>
      <w:tr w:rsidR="00274D87" w:rsidRPr="00DC7BEF" w14:paraId="168411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1F6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F87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1.342.640,79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62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1.442.064,00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C2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1.790.370,00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F57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58A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2.086.600,00</w:t>
            </w:r>
          </w:p>
        </w:tc>
      </w:tr>
      <w:tr w:rsidR="00274D87" w:rsidRPr="00DC7BEF" w14:paraId="0D579E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E6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B9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1.260.802,86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2D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2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1.720.530,00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FC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1.891.739,00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57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2.029.900,00</w:t>
            </w:r>
          </w:p>
        </w:tc>
      </w:tr>
      <w:tr w:rsidR="00274D87" w:rsidRPr="00DC7BEF" w14:paraId="05E288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3E5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A7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1.231.982,23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ED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731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1.710.530,00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EA9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1.827.739,00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31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1.976.020,00</w:t>
            </w:r>
          </w:p>
        </w:tc>
      </w:tr>
      <w:tr w:rsidR="00274D87" w:rsidRPr="00DC7BEF" w14:paraId="5E4C24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70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56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1.125.077,15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96C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5AF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6BC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1.676.439,00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BB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1.796.535,00</w:t>
            </w:r>
          </w:p>
        </w:tc>
      </w:tr>
      <w:tr w:rsidR="00274D87" w:rsidRPr="00DC7BEF" w14:paraId="2382F5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8CE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9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105.658,09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917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E3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BD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AC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178.185,00</w:t>
            </w:r>
          </w:p>
        </w:tc>
      </w:tr>
      <w:tr w:rsidR="00274D87" w:rsidRPr="00DC7BEF" w14:paraId="40C370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EAD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14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1.246,99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7C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4D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BF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651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274D87" w:rsidRPr="00DC7BEF" w14:paraId="21DC80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DD40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B4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28.820,63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65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92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1E3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01D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53.880,00</w:t>
            </w:r>
          </w:p>
        </w:tc>
      </w:tr>
      <w:tr w:rsidR="00274D87" w:rsidRPr="00DC7BEF" w14:paraId="0FFB17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6FD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A3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28.820,63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590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E3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4E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45A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53.880,00</w:t>
            </w:r>
          </w:p>
        </w:tc>
      </w:tr>
      <w:tr w:rsidR="00274D87" w:rsidRPr="00DC7BEF" w14:paraId="6D7B85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08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83A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54.291,43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E5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C3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DE8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0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56.600,00</w:t>
            </w:r>
          </w:p>
        </w:tc>
      </w:tr>
      <w:tr w:rsidR="00274D87" w:rsidRPr="00DC7BEF" w14:paraId="61C529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F9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FF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51.453,41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1F0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938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EF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63.661,00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C5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274D87" w:rsidRPr="00DC7BEF" w14:paraId="2240E3C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01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1D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C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E1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4F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26.261,00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8F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37.400,00</w:t>
            </w:r>
          </w:p>
        </w:tc>
      </w:tr>
      <w:tr w:rsidR="00274D87" w:rsidRPr="00DC7BEF" w14:paraId="5DEDDA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F4E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B6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15.410,53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3F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0FF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79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08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16.800,00</w:t>
            </w:r>
          </w:p>
        </w:tc>
      </w:tr>
      <w:tr w:rsidR="00274D87" w:rsidRPr="00DC7BEF" w14:paraId="11A853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15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6B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1.634,18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C8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43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58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C2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274D87" w:rsidRPr="00DC7BEF" w14:paraId="24942E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B0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3C0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2.838,02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BB8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C3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A0E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A4C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7B42DF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B52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8CE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2.822,57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949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47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C38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26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102D8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E7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6E8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044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6F6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505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6B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74D87" w:rsidRPr="00DC7BEF" w14:paraId="20AC47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531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F1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3A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791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CA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580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76980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42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7A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05C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D4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586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4F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636D4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F9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FA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F5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003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D2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46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049A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14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7D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5F1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5ED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D26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9E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BA1A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A42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BB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2D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8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573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C3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88213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61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8E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26.706,50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CEE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46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21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A6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01C101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13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47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26.706,50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94B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36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42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89E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5FACDC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B3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BA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26.706,50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59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AE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6C3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58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4A26E0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E89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K811902 OBNOVA LJETNIKOVCA CRIJEVIĆ - PUCIĆ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95D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4AD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66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95B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F8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</w:tr>
      <w:tr w:rsidR="00274D87" w:rsidRPr="00DC7BEF" w14:paraId="78D8CD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6A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9F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BF0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D43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6A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9CE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49FA0E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9C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EB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1CE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A0B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C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F4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14F737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790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E45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5B0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97A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F41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C4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21F77B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3C7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CBB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E1E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FB9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3AF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CA9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ECFE0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ECD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0C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08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0F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FD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580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ACB2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468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E2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2F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61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96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FCF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B3D9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92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E5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D96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E2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76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964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924E1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E1D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A1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3AA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8E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34F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113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53967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C2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FD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622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8EF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4D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510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6DCC9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1EB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1D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289.455,64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0E9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322.740,00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8F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265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DF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413.400,00</w:t>
            </w:r>
          </w:p>
        </w:tc>
      </w:tr>
      <w:tr w:rsidR="00274D87" w:rsidRPr="00DC7BEF" w14:paraId="53A8A7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24B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6D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224.686,51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92C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250.740,00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3D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395.320,00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02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40A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323.400,00</w:t>
            </w:r>
          </w:p>
        </w:tc>
      </w:tr>
      <w:tr w:rsidR="00274D87" w:rsidRPr="00DC7BEF" w14:paraId="770337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A1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C1C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124.774,21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F7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D66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C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CE3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1EE5C7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E9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F3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124.774,21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100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AC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4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7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10ED45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46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63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124.774,21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2B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E47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DF9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B6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74D87" w:rsidRPr="00DC7BEF" w14:paraId="192625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63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874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49.933,02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C4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7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82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9CE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</w:tr>
      <w:tr w:rsidR="00274D87" w:rsidRPr="00DC7BEF" w14:paraId="65B4F5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C92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F6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49.933,02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9F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2B5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DE6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63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</w:tr>
      <w:tr w:rsidR="00274D87" w:rsidRPr="00DC7BEF" w14:paraId="244DDA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CF8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C7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49.933,02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43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E1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99D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F34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</w:tr>
      <w:tr w:rsidR="00274D87" w:rsidRPr="00DC7BEF" w14:paraId="0319C2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D7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0C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49.979,28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F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816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0F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17E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74D87" w:rsidRPr="00DC7BEF" w14:paraId="41BC0F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C07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E65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49.979,28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6D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EE7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481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6B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74D87" w:rsidRPr="00DC7BEF" w14:paraId="1665FE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377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3F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49.979,28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0B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0BB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718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465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74D87" w:rsidRPr="00DC7BEF" w14:paraId="5A298D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7733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74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64.769,13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587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EF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D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90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</w:tr>
      <w:tr w:rsidR="00274D87" w:rsidRPr="00DC7BEF" w14:paraId="6A8B55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84F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CE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A2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88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1C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FE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687B30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9A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F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14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EE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9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30D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1EC686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E1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B5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A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19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0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289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4DEA9E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5AAD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6DF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37.111,06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02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C2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CA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746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525B9F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1A3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15F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37.111,06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86E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27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DD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E0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022AFF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C08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E7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37.111,06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33F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8C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53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F9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ACE1C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038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65 Donacije i ostali namjenski prihodi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EE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2.658,07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84B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B8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8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441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8EACE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849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7D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968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76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D2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285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A5F8E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34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D7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2.658,07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1B5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E5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CD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3E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357AD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984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1A5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1.575.243,90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F8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53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F72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4D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2.382.000,00</w:t>
            </w:r>
          </w:p>
        </w:tc>
      </w:tr>
      <w:tr w:rsidR="00274D87" w:rsidRPr="00DC7BEF" w14:paraId="1CD0D2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FD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4C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1.330.805,93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A96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3.247.700,00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83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2.264.250,00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A1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FF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2.022.750,00</w:t>
            </w:r>
          </w:p>
        </w:tc>
      </w:tr>
      <w:tr w:rsidR="00274D87" w:rsidRPr="00DC7BEF" w14:paraId="530FC2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8331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CF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4.681,64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F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12A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B7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17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84BEB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1FA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30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24.547,34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36F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81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04C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CF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</w:tr>
      <w:tr w:rsidR="00274D87" w:rsidRPr="00DC7BEF" w14:paraId="37B91C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64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91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215.208,99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3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64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1.032.350,00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2B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2B0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329.750,00</w:t>
            </w:r>
          </w:p>
        </w:tc>
      </w:tr>
      <w:tr w:rsidR="00274D87" w:rsidRPr="00DC7BEF" w14:paraId="1D5A52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7AD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4C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1.442.191,57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DC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3.323.240,00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D3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B80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B77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2.173.000,00</w:t>
            </w:r>
          </w:p>
        </w:tc>
      </w:tr>
      <w:tr w:rsidR="00274D87" w:rsidRPr="00DC7BEF" w14:paraId="199590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5B4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E29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1.442.191,57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80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D3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2.061.900,00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61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510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2.173.000,00</w:t>
            </w:r>
          </w:p>
        </w:tc>
      </w:tr>
      <w:tr w:rsidR="00274D87" w:rsidRPr="00DC7BEF" w14:paraId="17BBA5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E6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6F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1.281.476,72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4A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24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1.850.350,00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01A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1.812.750,00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6D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1.922.750,00</w:t>
            </w:r>
          </w:p>
        </w:tc>
      </w:tr>
      <w:tr w:rsidR="00274D87" w:rsidRPr="00DC7BEF" w14:paraId="0CAB53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4F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C1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1.135.838,42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CDD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AD0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8C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1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1.824.750,00</w:t>
            </w:r>
          </w:p>
        </w:tc>
      </w:tr>
      <w:tr w:rsidR="00274D87" w:rsidRPr="00DC7BEF" w14:paraId="7A3155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36D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E3C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874.116,81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F0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A0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1.338.430,00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505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DF1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1.322.750,00</w:t>
            </w:r>
          </w:p>
        </w:tc>
      </w:tr>
      <w:tr w:rsidR="00274D87" w:rsidRPr="00DC7BEF" w14:paraId="3E94AD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C4D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BC2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260.363,83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67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F0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501.820,00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5C0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0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274D87" w:rsidRPr="00DC7BEF" w14:paraId="6259949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9A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0F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1.357,78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8DD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0F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B6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6A3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284D25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5C1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3C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145.638,30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59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CC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BB4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FC7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</w:tr>
      <w:tr w:rsidR="00274D87" w:rsidRPr="00DC7BEF" w14:paraId="1AF4DF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60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C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142.326,25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D91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ECB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39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97F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0F313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EC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50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3.312,05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3C8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E77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CE9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19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</w:tr>
      <w:tr w:rsidR="00274D87" w:rsidRPr="00DC7BEF" w14:paraId="21F5AC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9A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F6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24.547,34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11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82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0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22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</w:tr>
      <w:tr w:rsidR="00274D87" w:rsidRPr="00DC7BEF" w14:paraId="656100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00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897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2.030,24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DE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F7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A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41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274D87" w:rsidRPr="00DC7BEF" w14:paraId="7086B0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94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633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2.030,24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9E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A4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E04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670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274D87" w:rsidRPr="00DC7BEF" w14:paraId="143C23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5E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68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22.517,10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AB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5E7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04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317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</w:tr>
      <w:tr w:rsidR="00274D87" w:rsidRPr="00DC7BEF" w14:paraId="131827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D5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AC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EF1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FA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5E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FD2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075A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EDC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11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22.517,10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5C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25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75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8E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</w:tr>
      <w:tr w:rsidR="00274D87" w:rsidRPr="00DC7BEF" w14:paraId="408B2A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94B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CD6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D8D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09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5A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8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74D87" w:rsidRPr="00DC7BEF" w14:paraId="611930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4B3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A2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4.681,64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917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BE2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4F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9B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30F12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99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C4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4.681,64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B31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9C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E7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CF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641EB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4A5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D81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4.681,64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F94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EC1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FC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5A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79A8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B2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4DD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F77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55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48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00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71AA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C1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E25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77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FF4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E93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C5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F2E88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7F3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1F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44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D9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31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A6A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16B1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A3D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538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131.485,87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733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7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9C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DD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220.750,00</w:t>
            </w:r>
          </w:p>
        </w:tc>
      </w:tr>
      <w:tr w:rsidR="00274D87" w:rsidRPr="00DC7BEF" w14:paraId="499A7F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0D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A3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98.705,87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540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7AD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68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DB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140.050,00</w:t>
            </w:r>
          </w:p>
        </w:tc>
      </w:tr>
      <w:tr w:rsidR="00274D87" w:rsidRPr="00DC7BEF" w14:paraId="1D6F4A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AB4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8F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87.049,66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CB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BC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76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C2B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126.050,00</w:t>
            </w:r>
          </w:p>
        </w:tc>
      </w:tr>
      <w:tr w:rsidR="00274D87" w:rsidRPr="00DC7BEF" w14:paraId="1E8BB7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92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A1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11.656,21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6B6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F3C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84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2F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274D87" w:rsidRPr="00DC7BEF" w14:paraId="05028B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9F5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E1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7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2F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50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67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80.700,00</w:t>
            </w:r>
          </w:p>
        </w:tc>
      </w:tr>
      <w:tr w:rsidR="00274D87" w:rsidRPr="00DC7BEF" w14:paraId="0C25AE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409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42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836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53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BB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A0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46D03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D8D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DEE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75E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4F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D10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BFA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80.700,00</w:t>
            </w:r>
          </w:p>
        </w:tc>
      </w:tr>
      <w:tr w:rsidR="00274D87" w:rsidRPr="00DC7BEF" w14:paraId="63098C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F1B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K811903 UREĐENJE PROSTORA KNJIŽNICE U TUP-u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8F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37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815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1.070.900,00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E34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04D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ABAB0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FBF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2E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561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434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46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E0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9E678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623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A5F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3D7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F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02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97A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4CCFD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130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E0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3B3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41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60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1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47B1A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D1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AD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3B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CCE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30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F17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D22E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611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F0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90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62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F3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39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0EB88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7C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770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1EA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AD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DD1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2F8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BA99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70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46C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4F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08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7A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558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4BAF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9A9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0C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1F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A1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6D4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F5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5330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F9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5D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F48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1DD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8F6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98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64E0C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74B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1A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258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B4F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7A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72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E56E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805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6F8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133.052,33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F1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24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55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474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</w:tr>
      <w:tr w:rsidR="00274D87" w:rsidRPr="00DC7BEF" w14:paraId="4971AF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A3E5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682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133.052,33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C0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5E6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CF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30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209.000,00</w:t>
            </w:r>
          </w:p>
        </w:tc>
      </w:tr>
      <w:tr w:rsidR="00274D87" w:rsidRPr="00DC7BEF" w14:paraId="665D8D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BF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9E7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49.329,21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C87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95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D1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07F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435689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BCD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6D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22.764,81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35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99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2A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11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29D581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F3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88A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22.764,81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597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B77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629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1CE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1AD882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F1C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81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42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77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9A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290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072FE6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8A8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2A1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8FE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CE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3F3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A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23DA2C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A7C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E8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07F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529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A8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BD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975A4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7A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F3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585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D87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14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49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6DBCF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BC5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6A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30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8E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BE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0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F4B77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44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972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A4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6E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7DD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176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CC127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E97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8F8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25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36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B8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2D1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74116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21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8A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92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907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C0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80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E724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0D0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78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83.723,12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62E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FB6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13E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111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</w:tr>
      <w:tr w:rsidR="00274D87" w:rsidRPr="00DC7BEF" w14:paraId="5EBE19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6A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9AB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2.956,06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78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9E5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3E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6FB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74D87" w:rsidRPr="00DC7BEF" w14:paraId="64F649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18D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9B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2.956,06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CEB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643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8B4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2B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74D87" w:rsidRPr="00DC7BEF" w14:paraId="07B580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706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F52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80.767,06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39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76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2A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2B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</w:tr>
      <w:tr w:rsidR="00274D87" w:rsidRPr="00DC7BEF" w14:paraId="5F7DB7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E6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C4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80.767,06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03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FD0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4B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FC4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</w:tr>
      <w:tr w:rsidR="00274D87" w:rsidRPr="00DC7BEF" w14:paraId="57C518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35F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A9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F83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F18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2A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6A8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5C169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77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69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A1F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F87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81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A03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0AF4F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08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60A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CC1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692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641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5C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74D40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D4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75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C23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AA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C05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08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E74C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556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CE9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197.926,72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A21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9B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FC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298.140,00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02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308.140,00</w:t>
            </w:r>
          </w:p>
        </w:tc>
      </w:tr>
      <w:tr w:rsidR="00274D87" w:rsidRPr="00DC7BEF" w14:paraId="67408D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EE6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1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195.629,31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B5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216.965,00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4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B3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DCF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306.140,00</w:t>
            </w:r>
          </w:p>
        </w:tc>
      </w:tr>
      <w:tr w:rsidR="00274D87" w:rsidRPr="00DC7BEF" w14:paraId="7744C8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D88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27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05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583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1B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A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A49DF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A1CD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19F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15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E2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84A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0A5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1E76A0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7E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77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09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01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D2D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18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6877E5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FE7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41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176.550,31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02D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192.165,00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17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E87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3D0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256.140,00</w:t>
            </w:r>
          </w:p>
        </w:tc>
      </w:tr>
      <w:tr w:rsidR="00274D87" w:rsidRPr="00DC7BEF" w14:paraId="42F381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CCC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991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176.550,31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9D6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192.165,00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E1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237.640,00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C5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D46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256.140,00</w:t>
            </w:r>
          </w:p>
        </w:tc>
      </w:tr>
      <w:tr w:rsidR="00274D87" w:rsidRPr="00DC7BEF" w14:paraId="2BEE7A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413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AE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175.580,13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94D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4F0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19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245.140,00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F1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255.140,00</w:t>
            </w:r>
          </w:p>
        </w:tc>
      </w:tr>
      <w:tr w:rsidR="00274D87" w:rsidRPr="00DC7BEF" w14:paraId="6BA8DF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D3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C12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173.290,13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56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31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0D4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245.140,00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71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255.140,00</w:t>
            </w:r>
          </w:p>
        </w:tc>
      </w:tr>
      <w:tr w:rsidR="00274D87" w:rsidRPr="00DC7BEF" w14:paraId="701222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095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C79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119.020,47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AE7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0D4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FF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A05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274D87" w:rsidRPr="00DC7BEF" w14:paraId="32C3DA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92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6E4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53.856,99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727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1D2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E02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185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74.490,00</w:t>
            </w:r>
          </w:p>
        </w:tc>
      </w:tr>
      <w:tr w:rsidR="00274D87" w:rsidRPr="00DC7BEF" w14:paraId="6A3CBF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223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E72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864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6C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621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238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</w:tr>
      <w:tr w:rsidR="00274D87" w:rsidRPr="00DC7BEF" w14:paraId="28B9BD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FEC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E93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5F9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26D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E87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C1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EC08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DB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8F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3E1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2F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AF6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85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E3685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71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75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1F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B3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0E6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0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647E9D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85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E5A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CC9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E2F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8CD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41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025098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607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E8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F7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01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6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C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6094FA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09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2C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F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692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C2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0BF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F4846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A2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E2B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16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44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CC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88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375BC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E87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90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E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90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67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BBA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73020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9D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003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34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E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20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B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90616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738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C0D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1A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D8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22D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56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71EF0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05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C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90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902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437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4D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C589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CE3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145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21.376,41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AC7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5A7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F9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27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</w:tr>
      <w:tr w:rsidR="00274D87" w:rsidRPr="00DC7BEF" w14:paraId="799417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8009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B8F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21.376,41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CD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565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098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515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52.000,00</w:t>
            </w:r>
          </w:p>
        </w:tc>
      </w:tr>
      <w:tr w:rsidR="00274D87" w:rsidRPr="00DC7BEF" w14:paraId="7E6B5B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0D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3A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20.049,18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61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662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CC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7A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</w:tr>
      <w:tr w:rsidR="00274D87" w:rsidRPr="00DC7BEF" w14:paraId="38DAEA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B831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151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16.158,63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A48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C4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AF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E9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</w:tr>
      <w:tr w:rsidR="00274D87" w:rsidRPr="00DC7BEF" w14:paraId="5D12C9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E7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343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16.158,63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E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C3F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94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4B5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</w:tr>
      <w:tr w:rsidR="00274D87" w:rsidRPr="00DC7BEF" w14:paraId="12F055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FC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D9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B9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D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D13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4D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274D87" w:rsidRPr="00DC7BEF" w14:paraId="584DB3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C47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58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20E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2B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296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C7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274D87" w:rsidRPr="00DC7BEF" w14:paraId="076A83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013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C7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4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DD1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7E4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27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654285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1B1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ED0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68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AB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F3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21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282FBE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876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C45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6C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CB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04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52F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36F40F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20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EE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3.045.326,16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4C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3.413.698,00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43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1B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AE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</w:tr>
      <w:tr w:rsidR="00274D87" w:rsidRPr="00DC7BEF" w14:paraId="540577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C6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97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1.759.869,81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7F2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1.848.220,00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60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2.127.220,00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19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8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</w:tr>
      <w:tr w:rsidR="00274D87" w:rsidRPr="00DC7BEF" w14:paraId="3AC73F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5F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7C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122.079,70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E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4A4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034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D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CEC1A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375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B4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424.920,70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41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548.806,00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B7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C7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D3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</w:tr>
      <w:tr w:rsidR="00274D87" w:rsidRPr="00DC7BEF" w14:paraId="656075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60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73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738.455,95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53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18C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AD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709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</w:tr>
      <w:tr w:rsidR="00274D87" w:rsidRPr="00DC7BEF" w14:paraId="30EB4F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C79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32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887.877,31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B0B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852.283,00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0DD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DCC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B0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1.215.000,00</w:t>
            </w:r>
          </w:p>
        </w:tc>
      </w:tr>
      <w:tr w:rsidR="00274D87" w:rsidRPr="00DC7BEF" w14:paraId="7294E6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773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599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887.877,31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AA9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852.283,00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F9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F6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2B0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1.215.000,00</w:t>
            </w:r>
          </w:p>
        </w:tc>
      </w:tr>
      <w:tr w:rsidR="00274D87" w:rsidRPr="00DC7BEF" w14:paraId="41DDB4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12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DAB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649.554,38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46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9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BC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1D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1.085.000,00</w:t>
            </w:r>
          </w:p>
        </w:tc>
      </w:tr>
      <w:tr w:rsidR="00274D87" w:rsidRPr="00DC7BEF" w14:paraId="346899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255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5E0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649.554,38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8B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C0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11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0E1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1.035.000,00</w:t>
            </w:r>
          </w:p>
        </w:tc>
      </w:tr>
      <w:tr w:rsidR="00274D87" w:rsidRPr="00DC7BEF" w14:paraId="44E2CD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1A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2D3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540.280,29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7C1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595.270,00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4B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A1F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98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887.000,00</w:t>
            </w:r>
          </w:p>
        </w:tc>
      </w:tr>
      <w:tr w:rsidR="00274D87" w:rsidRPr="00DC7BEF" w14:paraId="3045C6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F4E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27F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105.974,09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38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2E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31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B45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5CF86E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FDE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417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063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2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E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E8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7D117D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F1E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E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FEE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C6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85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D3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79646C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90D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ED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06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D2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A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10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7EB10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57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E95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162.523,36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E76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B4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C8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3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1F123C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2E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35F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50.017,35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741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4F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BF1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74B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136116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B6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57F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16.222,70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26A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C1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A7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4B6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50E17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CF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A48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33.614,39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E9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9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32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603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43C634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3B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0D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AA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D4A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FE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88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97D65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EA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50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112.506,01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D6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F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4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5AF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2257E6E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7A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7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112.506,01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F8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0E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79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6A2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0091A3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22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9D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68.991,04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316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970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14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06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F24719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F4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255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9.266,08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FF0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49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13D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CD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BB43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10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BC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0DF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95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619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D6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22E7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9EB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C4D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8.689,27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611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15A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824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89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C7F7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39E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3F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2C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72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114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97A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F332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C4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08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59.724,96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FD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931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08F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2D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220C8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FC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D8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59.724,96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D58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942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1A8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187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804C2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F7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EB8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EC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887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B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94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A1F9C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ADE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CF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A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F55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42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D3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C5C5F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164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D3A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6.488,53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1A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3B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F8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75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A9F5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B4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16A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BB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206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7C5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6B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32B0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FA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7C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2.157.448,85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F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2.561.415,00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45F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996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7E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2.885.000,00</w:t>
            </w:r>
          </w:p>
        </w:tc>
      </w:tr>
      <w:tr w:rsidR="00274D87" w:rsidRPr="00DC7BEF" w14:paraId="68CBD0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9056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18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1.544.629,14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23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1.921.710,00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D58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9C0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ED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2.250.000,00</w:t>
            </w:r>
          </w:p>
        </w:tc>
      </w:tr>
      <w:tr w:rsidR="00274D87" w:rsidRPr="00DC7BEF" w14:paraId="37A90C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810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AD3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48C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E1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D1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07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74D87" w:rsidRPr="00DC7BEF" w14:paraId="7261E6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660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D2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91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4A9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D31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80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74D87" w:rsidRPr="00DC7BEF" w14:paraId="3C7997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071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342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7C7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C49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FAB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E30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74D87" w:rsidRPr="00DC7BEF" w14:paraId="206E7B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49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2F3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237.165,48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8B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8E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97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D8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</w:tr>
      <w:tr w:rsidR="00274D87" w:rsidRPr="00DC7BEF" w14:paraId="50364C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98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2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237.165,48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9C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EC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84A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D3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</w:tr>
      <w:tr w:rsidR="00274D87" w:rsidRPr="00DC7BEF" w14:paraId="2F8827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336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7A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224.419,78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B3D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386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643.790,00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B7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BB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</w:tr>
      <w:tr w:rsidR="00274D87" w:rsidRPr="00DC7BEF" w14:paraId="7B008D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AA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72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12.745,70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AF8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B5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02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0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7629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A5A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44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6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42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79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15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A112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54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29 Višak / manjak prihoda proračunskih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589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53.088,66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523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09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841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9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05960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6B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A33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53.088,66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55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AC7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03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BB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A162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7B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AE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53.088,66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49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25.292,00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41B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98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1DB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C9911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CA1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FF6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1B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A3D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6F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986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7FD10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5964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4B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682.752,00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44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3DB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20B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82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</w:tr>
      <w:tr w:rsidR="00274D87" w:rsidRPr="00DC7BEF" w14:paraId="08B5D6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B1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D5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682.752,00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90C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01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FC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66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</w:tr>
      <w:tr w:rsidR="00274D87" w:rsidRPr="00DC7BEF" w14:paraId="087401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B6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5D3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682.752,00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1EB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272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09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5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</w:tr>
      <w:tr w:rsidR="00274D87" w:rsidRPr="00DC7BEF" w14:paraId="22AA43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CE6C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5B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24.754,65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DC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6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E23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F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74D87" w:rsidRPr="00DC7BEF" w14:paraId="03F9B4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4A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F95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14.600,63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1A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BE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DD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276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06C7EE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87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AD1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14.600,63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D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7A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CC8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1C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188000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F3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A6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14.600,63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3C2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76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16E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71B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02B70D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43D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FAD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10.154,02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8A6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6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E2E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095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192E7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20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482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10.154,02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BF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D5E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17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69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EC8BE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C3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65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10.154,02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39A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8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8B9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F0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DA104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5DB6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47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559.718,54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E6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624.705,00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69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D9E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1A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</w:tr>
      <w:tr w:rsidR="00274D87" w:rsidRPr="00DC7BEF" w14:paraId="3C0C75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F0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E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521.105,60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2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B0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D2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C3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</w:tr>
      <w:tr w:rsidR="00274D87" w:rsidRPr="00DC7BEF" w14:paraId="467D7F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2C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A8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514.480,60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5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DD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55C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D5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</w:tr>
      <w:tr w:rsidR="00274D87" w:rsidRPr="00DC7BEF" w14:paraId="260CAA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0CB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5C1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514.480,60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CD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2B6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E8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9F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</w:tr>
      <w:tr w:rsidR="00274D87" w:rsidRPr="00DC7BEF" w14:paraId="78CF36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A81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D8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774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64C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B4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2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82CD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3B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DD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C6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CE7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5EC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35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3A22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BE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0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12.068,38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A5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E2E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785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94E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647FF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C6D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25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12.068,38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F1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2E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1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4C2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493B5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64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CC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12.068,38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95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84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73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943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F05CC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E81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4C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B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26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01B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38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17F3F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060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F3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40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290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F4C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2D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7F2E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83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63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B0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50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D0A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A7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E71F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EF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168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26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A8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73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DD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A25F1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326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E0F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653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5F2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68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F9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2C1E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AE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D06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618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56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76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64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DDD6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373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 xml:space="preserve">T812011 EU - </w:t>
            </w:r>
            <w:proofErr w:type="spellStart"/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7A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28.346,52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23A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ED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9E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AE1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BA25A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05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86A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2.986,20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AB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2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A7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13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AB74E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12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DE1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2.986,20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222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BAF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CA4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EF2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7771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33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C21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2.986,20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B9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F9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D19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AB2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1BB57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49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9F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B59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DB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FB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3F2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5275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717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BFB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1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1F4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0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A3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C12E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04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A4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B7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E21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0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AE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C4124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10A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D34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22.350,86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10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0E3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4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1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926AF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53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10F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22.350,86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4E6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43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F2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4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1B05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007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E9D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22.350,86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9F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4C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26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E0D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B282D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F4B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E0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619.051,92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41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884.582,00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594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ED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925.566,00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4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860.506,00</w:t>
            </w:r>
          </w:p>
        </w:tc>
      </w:tr>
      <w:tr w:rsidR="00274D87" w:rsidRPr="00DC7BEF" w14:paraId="2C307E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33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C9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428.484,22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35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538.074,00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2BE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804.195,00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A68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607.316,00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E1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607.316,00</w:t>
            </w:r>
          </w:p>
        </w:tc>
      </w:tr>
      <w:tr w:rsidR="00274D87" w:rsidRPr="00DC7BEF" w14:paraId="065E75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5CF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E5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002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886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9C7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07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61C3E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96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A99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139.169,89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72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3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73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1D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</w:tr>
      <w:tr w:rsidR="00274D87" w:rsidRPr="00DC7BEF" w14:paraId="07543A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E1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9A3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33.515,81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2E3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157.148,00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D83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214.792,00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4E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1FB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83.190,00</w:t>
            </w:r>
          </w:p>
        </w:tc>
      </w:tr>
      <w:tr w:rsidR="00274D87" w:rsidRPr="00DC7BEF" w14:paraId="00A74E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8B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F9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488.780,14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625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600.135,00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A5E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832.297,00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424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608.466,00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988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675.856,00</w:t>
            </w:r>
          </w:p>
        </w:tc>
      </w:tr>
      <w:tr w:rsidR="00274D87" w:rsidRPr="00DC7BEF" w14:paraId="7D6335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E2EB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423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488.780,14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435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600.135,00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228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832.297,00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E86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608.466,00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421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675.856,00</w:t>
            </w:r>
          </w:p>
        </w:tc>
      </w:tr>
      <w:tr w:rsidR="00274D87" w:rsidRPr="00DC7BEF" w14:paraId="25EEF7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86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C3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392.674,24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F1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E6E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729.195,00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65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550.764,00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20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550.764,00</w:t>
            </w:r>
          </w:p>
        </w:tc>
      </w:tr>
      <w:tr w:rsidR="00274D87" w:rsidRPr="00DC7BEF" w14:paraId="28B1B4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D6E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BA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356.939,62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A59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359.176,00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46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529.195,00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4CF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550.764,00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BAB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550.764,00</w:t>
            </w:r>
          </w:p>
        </w:tc>
      </w:tr>
      <w:tr w:rsidR="00274D87" w:rsidRPr="00DC7BEF" w14:paraId="3403CB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5E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26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276.279,65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80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283.161,00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1E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412.675,00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CA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252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</w:tr>
      <w:tr w:rsidR="00274D87" w:rsidRPr="00DC7BEF" w14:paraId="50E62D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32C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BC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80.659,97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87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89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9FA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160.764,00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30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160.764,00</w:t>
            </w:r>
          </w:p>
        </w:tc>
      </w:tr>
      <w:tr w:rsidR="00274D87" w:rsidRPr="00DC7BEF" w14:paraId="3FB889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CD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5F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35.734,62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B5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46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8E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9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526C1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76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7C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35.734,62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AF3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509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83B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A6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4E758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14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66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92.236,71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B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2B0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B2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944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125.092,00</w:t>
            </w:r>
          </w:p>
        </w:tc>
      </w:tr>
      <w:tr w:rsidR="00274D87" w:rsidRPr="00DC7BEF" w14:paraId="4F131B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42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89E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72.597,46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3C8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126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144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69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67.702,00</w:t>
            </w:r>
          </w:p>
        </w:tc>
      </w:tr>
      <w:tr w:rsidR="00274D87" w:rsidRPr="00DC7BEF" w14:paraId="1F6BEA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4B3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DD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70.195,49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DF5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DE5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3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2A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64.236,00</w:t>
            </w:r>
          </w:p>
        </w:tc>
      </w:tr>
      <w:tr w:rsidR="00274D87" w:rsidRPr="00DC7BEF" w14:paraId="202E61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66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0B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2.401,97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8F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C3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B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0F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3.466,00</w:t>
            </w:r>
          </w:p>
        </w:tc>
      </w:tr>
      <w:tr w:rsidR="00274D87" w:rsidRPr="00DC7BEF" w14:paraId="56FD3D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15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3E2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19.639,25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B29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8B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F1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112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57.390,00</w:t>
            </w:r>
          </w:p>
        </w:tc>
      </w:tr>
      <w:tr w:rsidR="00274D87" w:rsidRPr="00DC7BEF" w14:paraId="016B18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6C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2D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19.639,25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7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0F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4D1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233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57.390,00</w:t>
            </w:r>
          </w:p>
        </w:tc>
      </w:tr>
      <w:tr w:rsidR="00274D87" w:rsidRPr="00DC7BEF" w14:paraId="5A9A73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A28D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DF3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3C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C7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8FC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E1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1C93B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22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FA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CF1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73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F4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B0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273B1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1B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8D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EE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83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E2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80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3B585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DD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4F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6F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E7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0D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A9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597AF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3A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17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56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B83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247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224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6CD1C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598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72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C48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AD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8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B8D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85322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65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A3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3.869,19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B8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40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6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87E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3D8A0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D97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0D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3.869,19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E3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485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9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5C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EED26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F72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D3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3.689,19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291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E03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CB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07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FE17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8F1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BC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3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56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FCF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D69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66B5A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AF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44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130.271,78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49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284.447,00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CD0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346.690,00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75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A0A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184.650,00</w:t>
            </w:r>
          </w:p>
        </w:tc>
      </w:tr>
      <w:tr w:rsidR="00274D87" w:rsidRPr="00DC7BEF" w14:paraId="6777BF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3829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3C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127.448,08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31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55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4D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06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184.650,00</w:t>
            </w:r>
          </w:p>
        </w:tc>
      </w:tr>
      <w:tr w:rsidR="00274D87" w:rsidRPr="00DC7BEF" w14:paraId="61EDB3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55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75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32.986,28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9C4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A15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8F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F0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56.552,00</w:t>
            </w:r>
          </w:p>
        </w:tc>
      </w:tr>
      <w:tr w:rsidR="00274D87" w:rsidRPr="00DC7BEF" w14:paraId="4E4990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615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80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32.986,28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AA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21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5C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8C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56.552,00</w:t>
            </w:r>
          </w:p>
        </w:tc>
      </w:tr>
      <w:tr w:rsidR="00274D87" w:rsidRPr="00DC7BEF" w14:paraId="0D1DDC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A60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48D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32.986,28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BFF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294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4F1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9C4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56.552,00</w:t>
            </w:r>
          </w:p>
        </w:tc>
      </w:tr>
      <w:tr w:rsidR="00274D87" w:rsidRPr="00DC7BEF" w14:paraId="2078C0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28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0D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46.933,18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4A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B2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46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102.298,00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0BB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44.908,00</w:t>
            </w:r>
          </w:p>
        </w:tc>
      </w:tr>
      <w:tr w:rsidR="00274D87" w:rsidRPr="00DC7BEF" w14:paraId="46408A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07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CF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46.933,18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F2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9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364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102.298,00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1D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44.908,00</w:t>
            </w:r>
          </w:p>
        </w:tc>
      </w:tr>
      <w:tr w:rsidR="00274D87" w:rsidRPr="00DC7BEF" w14:paraId="71DD4E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89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17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46.933,18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8A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71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30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102.298,00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4F8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44.908,00</w:t>
            </w:r>
          </w:p>
        </w:tc>
      </w:tr>
      <w:tr w:rsidR="00274D87" w:rsidRPr="00DC7BEF" w14:paraId="0B8ACA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63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F21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67F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A1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7DD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AB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EC4A4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DC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5D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C4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E8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C0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914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049D2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1DD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F2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163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A33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4C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E4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C6C33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FA1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A9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29.646,62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C2F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C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6B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41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83.190,00</w:t>
            </w:r>
          </w:p>
        </w:tc>
      </w:tr>
      <w:tr w:rsidR="00274D87" w:rsidRPr="00DC7BEF" w14:paraId="107C79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7E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61A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29.646,62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F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D1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58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5E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83.190,00</w:t>
            </w:r>
          </w:p>
        </w:tc>
      </w:tr>
      <w:tr w:rsidR="00274D87" w:rsidRPr="00DC7BEF" w14:paraId="22B413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EC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59D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29.646,62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19D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4A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34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19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83.190,00</w:t>
            </w:r>
          </w:p>
        </w:tc>
      </w:tr>
      <w:tr w:rsidR="00274D87" w:rsidRPr="00DC7BEF" w14:paraId="4B635D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EC3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83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2.823,70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F5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4E5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2E5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CB6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7F85E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B72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EA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2.823,70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CA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F01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24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D3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58BA1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FD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ACB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2.823,70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0A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BB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19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DB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2FBA9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65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A6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2.823,70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56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1C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A4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A8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1C3B7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17B3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T812014 EU PROJEKT REEL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D3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C61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A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178.740,00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B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780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90D06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5AD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2D3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F2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13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4AC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CA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50D8C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2B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2C2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A6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998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5B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C9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2F075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C9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AE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EE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B5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31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55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E8AB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65B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37E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A0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404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7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6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D52F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FF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94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AB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550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FB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91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24A7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28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01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10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5C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75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72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DA65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1B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2A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4C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09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142.992,00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EF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FA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2433E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7B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B1E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78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4DE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109.396,00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0F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78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CA99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067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31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32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DB8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74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98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909C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26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365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AC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AF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E8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F3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1535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E53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37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BC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C8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E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051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F203A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D3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48D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BF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30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3EF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2F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45530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37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10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716.418,10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06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738.487,00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D0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0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114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868.000,00</w:t>
            </w:r>
          </w:p>
        </w:tc>
      </w:tr>
      <w:tr w:rsidR="00274D87" w:rsidRPr="00DC7BEF" w14:paraId="1C5B35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1BC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57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565.988,47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74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80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738.215,00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C5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85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728.000,00</w:t>
            </w:r>
          </w:p>
        </w:tc>
      </w:tr>
      <w:tr w:rsidR="00274D87" w:rsidRPr="00DC7BEF" w14:paraId="53D7E5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534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AC4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12.091,49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45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C8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EEE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20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C1CD7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6C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C2D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135.168,28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AFA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F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70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D8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01EAB6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62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65 Donacije i ostali namjenski prihodi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04B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3.169,86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022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79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E8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B0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AE244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19F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4F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507.154,67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E86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0E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50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01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</w:tr>
      <w:tr w:rsidR="00274D87" w:rsidRPr="00DC7BEF" w14:paraId="6E1EDE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5ED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C8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507.154,67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70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AA3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641.215,00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1FA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66A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613.000,00</w:t>
            </w:r>
          </w:p>
        </w:tc>
      </w:tr>
      <w:tr w:rsidR="00274D87" w:rsidRPr="00DC7BEF" w14:paraId="3E6FCA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A9F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8A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507.154,67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401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83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D97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728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</w:tr>
      <w:tr w:rsidR="00274D87" w:rsidRPr="00DC7BEF" w14:paraId="716B65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EB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9D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505.958,53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9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155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638.215,00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906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DA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</w:tr>
      <w:tr w:rsidR="00274D87" w:rsidRPr="00DC7BEF" w14:paraId="58496D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2D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B3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417.908,27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FA2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5C6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528.115,00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CCC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EC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274D87" w:rsidRPr="00DC7BEF" w14:paraId="6FF910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6C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51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86.476,15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9FB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7D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106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883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111.500,00</w:t>
            </w:r>
          </w:p>
        </w:tc>
      </w:tr>
      <w:tr w:rsidR="00274D87" w:rsidRPr="00DC7BEF" w14:paraId="6D2B8B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194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53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1.574,11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8D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6B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1E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984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74D87" w:rsidRPr="00DC7BEF" w14:paraId="4D3B1E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2C2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B8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1.196,14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0CD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C6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05F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DE8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D1A5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73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88F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1.196,14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B7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0B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327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D4E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79AEC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8D5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3D7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209.263,43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E4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209.587,00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7F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9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0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</w:tr>
      <w:tr w:rsidR="00274D87" w:rsidRPr="00DC7BEF" w14:paraId="21A189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33F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7C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209.263,43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B7D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209.587,00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99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FD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65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255.000,00</w:t>
            </w:r>
          </w:p>
        </w:tc>
      </w:tr>
      <w:tr w:rsidR="00274D87" w:rsidRPr="00DC7BEF" w14:paraId="07382C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37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8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58.833,80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8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12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935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81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274D87" w:rsidRPr="00DC7BEF" w14:paraId="4913D8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A89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C5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54.169,84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9F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F3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44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3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274D87" w:rsidRPr="00DC7BEF" w14:paraId="1F2381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B9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7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54.169,84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7D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4B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4F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B9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274D87" w:rsidRPr="00DC7BEF" w14:paraId="6CD000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55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AD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9C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29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1E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C4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4508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D8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24E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EC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3C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70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0F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FC53D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C4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752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135.168,28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BB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F5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A7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065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5847E0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1BA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C5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131.324,53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CDE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3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878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3D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56EE93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37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1DD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128.669,81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94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9DD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F7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90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274D87" w:rsidRPr="00DC7BEF" w14:paraId="6F72FC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3C3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D9E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83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AD5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D4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15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A037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03F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244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A7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1C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91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09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428AB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CE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685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D6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2F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6ED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83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2E17B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18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A68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820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41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89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82E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E72D3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BF0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F16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12.091,49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C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BB8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5F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30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DFAB3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04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A2D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12.091,49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EE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6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41A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6EF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4A579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6F7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222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12.091,49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CC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89B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C8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BB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E7C7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AB1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B4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3.169,86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50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B94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D1A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E8E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F585B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4F7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B2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3.169,86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2A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F51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719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A1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D7F7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84A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1AE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3.169,86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174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3A9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397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4C2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E7426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B2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178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279.731,66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E9E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C61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E3C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F0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373.000,00</w:t>
            </w:r>
          </w:p>
        </w:tc>
      </w:tr>
      <w:tr w:rsidR="00274D87" w:rsidRPr="00DC7BEF" w14:paraId="5A2EF0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EB5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849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262.276,32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B2F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E5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438.820,00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255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6B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</w:tr>
      <w:tr w:rsidR="00274D87" w:rsidRPr="00DC7BEF" w14:paraId="23A770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C8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78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4.936,73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3CF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AB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4B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1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6F540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DC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FE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5.658,61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98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609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5C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02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2CAF65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A256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9EC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FF1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2C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775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89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B8ED0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3F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57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228.712,57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6A1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D2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11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D9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283.000,00</w:t>
            </w:r>
          </w:p>
        </w:tc>
      </w:tr>
      <w:tr w:rsidR="00274D87" w:rsidRPr="00DC7BEF" w14:paraId="7B85FA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6D6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D2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228.712,57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85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240.053,00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03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18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49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283.000,00</w:t>
            </w:r>
          </w:p>
        </w:tc>
      </w:tr>
      <w:tr w:rsidR="00274D87" w:rsidRPr="00DC7BEF" w14:paraId="6733AE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FB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52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224.595,32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1B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69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343.820,00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906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B2B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278.000,00</w:t>
            </w:r>
          </w:p>
        </w:tc>
      </w:tr>
      <w:tr w:rsidR="00274D87" w:rsidRPr="00DC7BEF" w14:paraId="7F48C6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AC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92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222.571,60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39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229.070,00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A8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6C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0D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276.000,00</w:t>
            </w:r>
          </w:p>
        </w:tc>
      </w:tr>
      <w:tr w:rsidR="00274D87" w:rsidRPr="00DC7BEF" w14:paraId="5EB09F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47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61C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172.192,34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C6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FC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293.220,00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8A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F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219.000,00</w:t>
            </w:r>
          </w:p>
        </w:tc>
      </w:tr>
      <w:tr w:rsidR="00274D87" w:rsidRPr="00DC7BEF" w14:paraId="0F1916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BE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5ED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49.406,96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D62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BD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5A6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0F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274D87" w:rsidRPr="00DC7BEF" w14:paraId="12E7C2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75A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27D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F8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03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AA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43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1DE26A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3CC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B9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2.023,72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F8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705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D9F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084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40936F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26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E64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2.023,72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1FA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AD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4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430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03B8E3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55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BD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2.717,25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1C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7E6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176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A8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0097279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B5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92E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2.717,25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67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B3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1FB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C7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1A48B8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767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7C7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B7E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029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65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09B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0D615C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C1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F20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CC6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80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50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39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FD87D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F0B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C8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2F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22C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82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8CE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24E7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51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D74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20D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AF7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A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6E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38F2B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5E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FE9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AAF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DDF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22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8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2CFA1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53F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DD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3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67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5C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67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6B99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86A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B6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8F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D1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A7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CF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BED6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E4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62C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51.019,09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EFF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EEC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436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8A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74D87" w:rsidRPr="00DC7BEF" w14:paraId="0619B2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9D1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3AD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51.019,09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19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02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8D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47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</w:tr>
      <w:tr w:rsidR="00274D87" w:rsidRPr="00DC7BEF" w14:paraId="6C0BBB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EF2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0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37.681,00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40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BA1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EFA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5A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</w:tr>
      <w:tr w:rsidR="00274D87" w:rsidRPr="00DC7BEF" w14:paraId="306EA6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F8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487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35.681,00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2B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74D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78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C29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</w:tr>
      <w:tr w:rsidR="00274D87" w:rsidRPr="00DC7BEF" w14:paraId="1BFB04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5F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426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35.681,00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531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313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EF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F9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</w:tr>
      <w:tr w:rsidR="00274D87" w:rsidRPr="00DC7BEF" w14:paraId="1424EF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57F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92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191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C07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027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6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01ED6F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D1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C5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51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62D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DD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85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6E2C14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90E7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2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2.941,36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08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882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12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72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5E47F6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AA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B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1.628,27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5FC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79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73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616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5910B1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8D9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A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1.628,27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F9D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6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F2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675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6F6FD5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3788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2D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1.313,09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26E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B9E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F0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71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D0030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D586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59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1.313,09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428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82F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94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E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C45AC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E9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3FA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3.536,73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6D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77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D5E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71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70F59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378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F4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3.536,73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3F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17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E2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C0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2A02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BF1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792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3.536,73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2A4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C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44B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3F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AD09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09F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DE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EA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129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3A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A7E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4AE6E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60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23A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B69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386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4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E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41BB3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24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9A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5B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29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31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28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77EC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9EB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7C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3E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E6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212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79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1887B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B59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BD8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D2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29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E3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D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C23DA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B5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9FD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182.090,87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FB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00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182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218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320.300,00</w:t>
            </w:r>
          </w:p>
        </w:tc>
      </w:tr>
      <w:tr w:rsidR="00274D87" w:rsidRPr="00DC7BEF" w14:paraId="54F34D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53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9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181.459,63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841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286.634,00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3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327.295,00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1C9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DE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319.500,00</w:t>
            </w:r>
          </w:p>
        </w:tc>
      </w:tr>
      <w:tr w:rsidR="00274D87" w:rsidRPr="00DC7BEF" w14:paraId="75709B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FEA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398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C3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08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30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E6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A3E9C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CC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2F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288,93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EED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D4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3B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884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274D87" w:rsidRPr="00DC7BEF" w14:paraId="555CE1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E3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729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171.695,84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25D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269.406,00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00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92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8C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292.500,00</w:t>
            </w:r>
          </w:p>
        </w:tc>
      </w:tr>
      <w:tr w:rsidR="00274D87" w:rsidRPr="00DC7BEF" w14:paraId="6747DB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173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7A8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171.695,84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F76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269.406,00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2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302.905,00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CB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8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292.500,00</w:t>
            </w:r>
          </w:p>
        </w:tc>
      </w:tr>
      <w:tr w:rsidR="00274D87" w:rsidRPr="00DC7BEF" w14:paraId="21FD81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8A3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57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171.548,03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B51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268.634,00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97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52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AA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292.500,00</w:t>
            </w:r>
          </w:p>
        </w:tc>
      </w:tr>
      <w:tr w:rsidR="00274D87" w:rsidRPr="00DC7BEF" w14:paraId="5B409B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1AD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002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168.420,68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6F2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266.934,00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9D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301.205,00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A6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0A4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292.500,00</w:t>
            </w:r>
          </w:p>
        </w:tc>
      </w:tr>
      <w:tr w:rsidR="00274D87" w:rsidRPr="00DC7BEF" w14:paraId="009286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A39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687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117.786,08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21B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158.087,00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2A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194.775,00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68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106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</w:tr>
      <w:tr w:rsidR="00274D87" w:rsidRPr="00DC7BEF" w14:paraId="30AE7F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B29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11A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49.872,16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D1C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107.507,00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EE2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C44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62B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</w:tr>
      <w:tr w:rsidR="00274D87" w:rsidRPr="00DC7BEF" w14:paraId="0852BE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E2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A57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2B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D7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A8E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D06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74D87" w:rsidRPr="00DC7BEF" w14:paraId="4765A5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93ED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C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3.127,35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765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3E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F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7D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F86A0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C2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AF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3.127,35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1D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7D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B0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253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4556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53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D50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DE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4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D8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55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D1162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6F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472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2E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3BF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4EB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3CE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23B9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40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AA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A5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E0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07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D6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B321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377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DEF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4E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3A5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8C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B7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99C31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BF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4C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F1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B07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89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05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C812B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B7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50A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122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30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2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DE1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EA8A9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17B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67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10.395,03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44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FB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58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05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</w:tr>
      <w:tr w:rsidR="00274D87" w:rsidRPr="00DC7BEF" w14:paraId="6DE461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0E1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F8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10.395,03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E6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24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4D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E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27.800,00</w:t>
            </w:r>
          </w:p>
        </w:tc>
      </w:tr>
      <w:tr w:rsidR="00274D87" w:rsidRPr="00DC7BEF" w14:paraId="75AA4B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75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207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9.911,60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A0F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F1B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E5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9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274D87" w:rsidRPr="00DC7BEF" w14:paraId="3C6F05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5A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D0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9.911,60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9A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BCD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F0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95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274D87" w:rsidRPr="00DC7BEF" w14:paraId="188BF4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046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BA0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9.911,60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46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3C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68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2B2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274D87" w:rsidRPr="00DC7BEF" w14:paraId="19AF04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291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97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9A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47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AAF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39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307AAA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D5E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7E2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CA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8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09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A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6269C8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84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9A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D6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B06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16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C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274D87" w:rsidRPr="00DC7BEF" w14:paraId="767E8C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15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AD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D30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E3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57B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A0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274D87" w:rsidRPr="00DC7BEF" w14:paraId="2AC248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7E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6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412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EC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35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8BA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274D87" w:rsidRPr="00DC7BEF" w14:paraId="3ED194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FB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29 Višak / manjak prihoda proračunskih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C9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43B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92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F0B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EB6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6C0FD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BCA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5FE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E4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C4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EC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A7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D7F8E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0DB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897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85F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213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77C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D3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20BC7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19531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00930 TURIZAM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3A160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0F9FD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17F7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272BC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6BBE9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925.000,00</w:t>
            </w:r>
          </w:p>
        </w:tc>
      </w:tr>
      <w:tr w:rsidR="00274D87" w:rsidRPr="00DC7BEF" w14:paraId="20F2D6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66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684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DC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F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3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4A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925.000,00</w:t>
            </w:r>
          </w:p>
        </w:tc>
      </w:tr>
      <w:tr w:rsidR="00274D87" w:rsidRPr="00DC7BEF" w14:paraId="28728C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6107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A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DC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ADB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59D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257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</w:tr>
      <w:tr w:rsidR="00274D87" w:rsidRPr="00DC7BEF" w14:paraId="049B4F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D3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3B7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42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122.372,00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EC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17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2D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CCA71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68C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642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2D8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823.797,00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61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93C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26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790.000,00</w:t>
            </w:r>
          </w:p>
        </w:tc>
      </w:tr>
      <w:tr w:rsidR="00274D87" w:rsidRPr="00DC7BEF" w14:paraId="2C824D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9B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8124 TURIZAM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5F1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EE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400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D0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442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925.000,00</w:t>
            </w:r>
          </w:p>
        </w:tc>
      </w:tr>
      <w:tr w:rsidR="00274D87" w:rsidRPr="00DC7BEF" w14:paraId="5EC6BE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EE1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A812401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B09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8E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188.979,00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E4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1B7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30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121.000,00</w:t>
            </w:r>
          </w:p>
        </w:tc>
      </w:tr>
      <w:tr w:rsidR="00274D87" w:rsidRPr="00DC7BEF" w14:paraId="460410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3B1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3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7D9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A2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B3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BE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</w:tr>
      <w:tr w:rsidR="00274D87" w:rsidRPr="00DC7BEF" w14:paraId="655A04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64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AEB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30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41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DF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C94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</w:tr>
      <w:tr w:rsidR="00274D87" w:rsidRPr="00DC7BEF" w14:paraId="119E35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58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1FF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3A5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44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34.728,00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064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59.728,00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EDB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59.728,00</w:t>
            </w:r>
          </w:p>
        </w:tc>
      </w:tr>
      <w:tr w:rsidR="00274D87" w:rsidRPr="00DC7BEF" w14:paraId="22AAE7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0A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2E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B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32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91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F4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</w:tr>
      <w:tr w:rsidR="00274D87" w:rsidRPr="00DC7BEF" w14:paraId="7C6B2B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6DF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1F7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AC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141.089,00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15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5A4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759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6C9756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B6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FE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B31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14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A76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A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7A4AAC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66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B2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61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2D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89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03F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7E65B7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382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94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AE5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03F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8D1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056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870DF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96F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3E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83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71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9B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824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07F4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1295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A812402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A9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DF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CD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BC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7D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</w:tr>
      <w:tr w:rsidR="00274D87" w:rsidRPr="00DC7BEF" w14:paraId="39DA2B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5AB0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5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89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C1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65D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C36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274D87" w:rsidRPr="00DC7BEF" w14:paraId="32B4B3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26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625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3B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BD1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57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A8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274D87" w:rsidRPr="00DC7BEF" w14:paraId="5441A6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25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44F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585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CC9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3DA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C1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274D87" w:rsidRPr="00DC7BEF" w14:paraId="1E3C21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1AA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A812403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24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46D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4.185,00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C8E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B0D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289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</w:tr>
      <w:tr w:rsidR="00274D87" w:rsidRPr="00DC7BEF" w14:paraId="7916DE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95E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593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3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87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071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0AB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484B64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AE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7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64F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986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E4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53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19A3E8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F9E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6B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A4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20A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ED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ED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45583A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AAA4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A812404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0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3E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883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B9D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10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</w:tr>
      <w:tr w:rsidR="00274D87" w:rsidRPr="00DC7BEF" w14:paraId="56759A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D7F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856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BDA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90C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13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7F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</w:tr>
      <w:tr w:rsidR="00274D87" w:rsidRPr="00DC7BEF" w14:paraId="4B5E6C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3B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82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60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43C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209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D63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</w:tr>
      <w:tr w:rsidR="00274D87" w:rsidRPr="00DC7BEF" w14:paraId="0A5CC32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99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CA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7F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2D5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66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AE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</w:tr>
      <w:tr w:rsidR="00274D87" w:rsidRPr="00DC7BEF" w14:paraId="43A6BA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24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9D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27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49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53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593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93267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3D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71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20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40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CF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0FB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57D6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E2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B9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3B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A60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1A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13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6201A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F89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A812406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970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343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500.436,00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0BE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75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02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635.000,00</w:t>
            </w:r>
          </w:p>
        </w:tc>
      </w:tr>
      <w:tr w:rsidR="00274D87" w:rsidRPr="00DC7BEF" w14:paraId="19F799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9F7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2B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F8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420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49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E38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2D3588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63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5D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1A6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E3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45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E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49E246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556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907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14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A1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45B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040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5C6A88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A7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C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11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07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5A1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C76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</w:tr>
      <w:tr w:rsidR="00274D87" w:rsidRPr="00DC7BEF" w14:paraId="6C14C3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E4D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CB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D2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0A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8A0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8D1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</w:tr>
      <w:tr w:rsidR="00274D87" w:rsidRPr="00DC7BEF" w14:paraId="71A8BA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4C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4C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98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53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30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24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74D87" w:rsidRPr="00DC7BEF" w14:paraId="047E08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F1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9B0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80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58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CC9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BCC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</w:tr>
      <w:tr w:rsidR="00274D87" w:rsidRPr="00DC7BEF" w14:paraId="71D11A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729E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A812407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05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F94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85.941,00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C13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13D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B1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A7850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10C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A7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F1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A8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9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02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7607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95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39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06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6C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CE4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41A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8CBC3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21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8E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9C1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5C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D9B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2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9485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A6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F51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0AD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B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8B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D68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8CA6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771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602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886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A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28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634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EC480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A29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18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25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F7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C7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F29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2CCCE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5E6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49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D0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2F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0F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B25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1446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0A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F12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41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10D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2D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C7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CDC9B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44C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76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271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5C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5A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894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4C90C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54B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T812408 INFORTMATIVNE STRATE ZA POŠTIVANJE JAVNOG REDA I MIRA -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449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FB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FBB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832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66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FD085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78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78A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8AF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0F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1EA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7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27189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EB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F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D88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A7A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3A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A1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6F4F2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6B4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6AA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87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0CD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31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92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94E7E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350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A6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291.863,34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DF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B5B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9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D5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346B4C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345F1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D5025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291.863,34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6CB08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62154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7B9FA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4C3BE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3DB942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E07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65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291.863,34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DEB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ED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D3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910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2B1781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AD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94D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291.863,34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C4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5D5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2D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9DB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128374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84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4C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129.287,06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F58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B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216.894,00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E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223.894,00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AA1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222.294,00</w:t>
            </w:r>
          </w:p>
        </w:tc>
      </w:tr>
      <w:tr w:rsidR="00274D87" w:rsidRPr="00DC7BEF" w14:paraId="6A3D39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4D1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86B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53.786,71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0B9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B3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A7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C06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54.600,00</w:t>
            </w:r>
          </w:p>
        </w:tc>
      </w:tr>
      <w:tr w:rsidR="00274D87" w:rsidRPr="00DC7BEF" w14:paraId="4E8BAA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74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02A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53.786,71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45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461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00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7F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</w:tr>
      <w:tr w:rsidR="00274D87" w:rsidRPr="00DC7BEF" w14:paraId="4A606E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EB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41E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53.786,71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46D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8DB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50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C99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</w:tr>
      <w:tr w:rsidR="00274D87" w:rsidRPr="00DC7BEF" w14:paraId="569D12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05D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55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53.786,71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5C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20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1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C67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</w:tr>
      <w:tr w:rsidR="00274D87" w:rsidRPr="00DC7BEF" w14:paraId="34A86F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938D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731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21.816,25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3A2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D7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18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4E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30.600,00</w:t>
            </w:r>
          </w:p>
        </w:tc>
      </w:tr>
      <w:tr w:rsidR="00274D87" w:rsidRPr="00DC7BEF" w14:paraId="737521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1B6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9F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21.816,25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388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EC7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77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30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30.600,00</w:t>
            </w:r>
          </w:p>
        </w:tc>
      </w:tr>
      <w:tr w:rsidR="00274D87" w:rsidRPr="00DC7BEF" w14:paraId="087AE9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EF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A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15.445,57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27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4F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61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3D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22.600,00</w:t>
            </w:r>
          </w:p>
        </w:tc>
      </w:tr>
      <w:tr w:rsidR="00274D87" w:rsidRPr="00DC7BEF" w14:paraId="793F9F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367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C55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15.445,57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D7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DCD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1E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A8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22.600,00</w:t>
            </w:r>
          </w:p>
        </w:tc>
      </w:tr>
      <w:tr w:rsidR="00274D87" w:rsidRPr="00DC7BEF" w14:paraId="25C9A5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E4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2F8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6.370,68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79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D9E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98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15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665EA7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666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4B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6.370,68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39E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48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6B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07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74D87" w:rsidRPr="00DC7BEF" w14:paraId="206BF8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505F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2E2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16.568,95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EF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C0D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AB0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FE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10.500,00</w:t>
            </w:r>
          </w:p>
        </w:tc>
      </w:tr>
      <w:tr w:rsidR="00274D87" w:rsidRPr="00DC7BEF" w14:paraId="0CE9AE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8A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8C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83F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6F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7D2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34B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274D87" w:rsidRPr="00DC7BEF" w14:paraId="1A2818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8D2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80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AF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38D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E3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23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274D87" w:rsidRPr="00DC7BEF" w14:paraId="412845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E0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2A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FC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CA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94B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F2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274D87" w:rsidRPr="00DC7BEF" w14:paraId="70EDEE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363E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CA5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1.542,10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29B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C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3A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21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3.594,00</w:t>
            </w:r>
          </w:p>
        </w:tc>
      </w:tr>
      <w:tr w:rsidR="00274D87" w:rsidRPr="00DC7BEF" w14:paraId="1A8654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B94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0EC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99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37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E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28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3.594,00</w:t>
            </w:r>
          </w:p>
        </w:tc>
      </w:tr>
      <w:tr w:rsidR="00274D87" w:rsidRPr="00DC7BEF" w14:paraId="34FB249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AEF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10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37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FCB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4C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E5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3.594,00</w:t>
            </w:r>
          </w:p>
        </w:tc>
      </w:tr>
      <w:tr w:rsidR="00274D87" w:rsidRPr="00DC7BEF" w14:paraId="63C98A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7E5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1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1.542,10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AC0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1EF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1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A4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3.594,00</w:t>
            </w:r>
          </w:p>
        </w:tc>
      </w:tr>
      <w:tr w:rsidR="00274D87" w:rsidRPr="00DC7BEF" w14:paraId="626064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FE3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47A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35.573,05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3A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A59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121.894,00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92A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24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</w:tr>
      <w:tr w:rsidR="00274D87" w:rsidRPr="00DC7BEF" w14:paraId="167BF7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83D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BA5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35.573,05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AFB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78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913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EA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274D87" w:rsidRPr="00DC7BEF" w14:paraId="60AE87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93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BC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35.573,05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3D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A91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300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E1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274D87" w:rsidRPr="00DC7BEF" w14:paraId="0D86C8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195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C4B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35.573,05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AF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EB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E6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D5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274D87" w:rsidRPr="00DC7BEF" w14:paraId="632632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16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85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9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8EC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454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28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</w:tr>
      <w:tr w:rsidR="00274D87" w:rsidRPr="00DC7BEF" w14:paraId="1DB698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594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033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112.045,00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23B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EF2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AE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63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</w:tr>
      <w:tr w:rsidR="00274D87" w:rsidRPr="00DC7BEF" w14:paraId="072DFF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60F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D3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99E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A5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AF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4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</w:tr>
      <w:tr w:rsidR="00274D87" w:rsidRPr="00DC7BEF" w14:paraId="434FCB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12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D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F3C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E1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3F9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B6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</w:tr>
      <w:tr w:rsidR="00274D87" w:rsidRPr="00DC7BEF" w14:paraId="14A481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D8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3AA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112.045,00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E3B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C8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2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1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</w:tr>
      <w:tr w:rsidR="00274D87" w:rsidRPr="00DC7BEF" w14:paraId="3BE346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A1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8B1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44.362,50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B8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CE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02F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28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</w:tr>
      <w:tr w:rsidR="00274D87" w:rsidRPr="00DC7BEF" w14:paraId="70D158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3655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CE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43.698,89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807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C4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6D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227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61441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D1E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0A7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43.698,89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60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F0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16A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8B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9F8A8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FE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1F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43.698,89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6A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63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F5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5DD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7281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D86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B70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43.254,76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B65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C7B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5D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6F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82477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D7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24C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56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44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A02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6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C98D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552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A809402 OSNOVNE FUNKCIJE VIJEĆA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BD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BC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BD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61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71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</w:tr>
      <w:tr w:rsidR="00274D87" w:rsidRPr="00DC7BEF" w14:paraId="59BDE9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09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59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98E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8C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AF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9AF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</w:tr>
      <w:tr w:rsidR="00274D87" w:rsidRPr="00DC7BEF" w14:paraId="106FEC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E0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80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856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568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315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7C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</w:tr>
      <w:tr w:rsidR="00274D87" w:rsidRPr="00DC7BEF" w14:paraId="15ECAE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1C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1DB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ABB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9F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68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C1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</w:tr>
      <w:tr w:rsidR="00274D87" w:rsidRPr="00DC7BEF" w14:paraId="24FC5E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1C0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0B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8C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F8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28D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D43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274D87" w:rsidRPr="00DC7BEF" w14:paraId="588868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ED42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A809403 OSNOVNE FUNKCIJE VIJEĆA SRPSKE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D3C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42D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320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F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8D6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</w:tr>
      <w:tr w:rsidR="00274D87" w:rsidRPr="00DC7BEF" w14:paraId="261EEC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67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62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7C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9B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2D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6A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</w:tr>
      <w:tr w:rsidR="00274D87" w:rsidRPr="00DC7BEF" w14:paraId="0879F51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DB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DB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6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1E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0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8B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24.687,00</w:t>
            </w:r>
          </w:p>
        </w:tc>
      </w:tr>
      <w:tr w:rsidR="00274D87" w:rsidRPr="00DC7BEF" w14:paraId="78D4EC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B4B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66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6ED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23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E7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64D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</w:tr>
      <w:tr w:rsidR="00274D87" w:rsidRPr="00DC7BEF" w14:paraId="74BEE81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0A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6C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62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7D1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24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0D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</w:tr>
      <w:tr w:rsidR="00274D87" w:rsidRPr="00DC7BEF" w14:paraId="496BEA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BCD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A76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90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5A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70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742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</w:tr>
      <w:tr w:rsidR="00274D87" w:rsidRPr="00DC7BEF" w14:paraId="775861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7C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15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C8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9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E1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866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</w:tr>
      <w:tr w:rsidR="00274D87" w:rsidRPr="00DC7BEF" w14:paraId="0C6D7D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31C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51F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6.168,78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F9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0D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76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B4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</w:tr>
      <w:tr w:rsidR="00274D87" w:rsidRPr="00DC7BEF" w14:paraId="6707A5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C3D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T809501 IZBORI ZA GRADSKO VIJEĆE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8BB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0C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61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96C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D3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37902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9C9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1F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6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10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BF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C2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91DF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99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7E3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131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6CD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177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AC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ABDC3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495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C56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69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6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CC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6C5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89C2B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24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963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A1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BB2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8A6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06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F4AB5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D22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T809502 IZBORI VIJEĆA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DC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6.168,78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F5A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5C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4D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00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6.600,00</w:t>
            </w:r>
          </w:p>
        </w:tc>
      </w:tr>
      <w:tr w:rsidR="00274D87" w:rsidRPr="00DC7BEF" w14:paraId="3CC86E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54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623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6.168,78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44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47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13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9E1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</w:tr>
      <w:tr w:rsidR="00274D87" w:rsidRPr="00DC7BEF" w14:paraId="0309F8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89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AFB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6.168,78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95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1B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88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72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</w:tr>
      <w:tr w:rsidR="00274D87" w:rsidRPr="00DC7BEF" w14:paraId="31826A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188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F2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4.068,78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B9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83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B0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81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74D87" w:rsidRPr="00DC7BEF" w14:paraId="79159D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E7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E8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692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E0D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AA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07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</w:tr>
      <w:tr w:rsidR="00274D87" w:rsidRPr="00DC7BEF" w14:paraId="1CEA4F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F68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5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2A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1.560.948,00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2B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5D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12.744.500,00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B3D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1.686.500,00</w:t>
            </w:r>
          </w:p>
        </w:tc>
      </w:tr>
      <w:tr w:rsidR="00274D87" w:rsidRPr="00DC7BEF" w14:paraId="7E349E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404FE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EAB5F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F865E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0D82B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0156C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0DF36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893.500,00</w:t>
            </w:r>
          </w:p>
        </w:tc>
      </w:tr>
      <w:tr w:rsidR="00274D87" w:rsidRPr="00DC7BEF" w14:paraId="579787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51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52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42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252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7C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E9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893.500,00</w:t>
            </w:r>
          </w:p>
        </w:tc>
      </w:tr>
      <w:tr w:rsidR="00274D87" w:rsidRPr="00DC7BEF" w14:paraId="5616E5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059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C4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D7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25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22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FBB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821.500,00</w:t>
            </w:r>
          </w:p>
        </w:tc>
      </w:tr>
      <w:tr w:rsidR="00274D87" w:rsidRPr="00DC7BEF" w14:paraId="6409DA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9CAA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F32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31B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BB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B9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17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27DC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D0E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47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031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91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40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118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CD785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342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78E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4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D5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CA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89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</w:tr>
      <w:tr w:rsidR="00274D87" w:rsidRPr="00DC7BEF" w14:paraId="48C978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1E6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8170 RAZVOJNI NACIONALNI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EE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0B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D5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ABE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9F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551.200,00</w:t>
            </w:r>
          </w:p>
        </w:tc>
      </w:tr>
      <w:tr w:rsidR="00274D87" w:rsidRPr="00DC7BEF" w14:paraId="501739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1CFE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1B1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91A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3C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65E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10.958.000,00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3A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</w:tr>
      <w:tr w:rsidR="00274D87" w:rsidRPr="00DC7BEF" w14:paraId="18E134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46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A1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BA0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BC7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79D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A25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4844A3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FC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C3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DF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A6E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957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28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7FC1EB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A95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F9E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EE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4F8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6D9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4D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</w:tr>
      <w:tr w:rsidR="00274D87" w:rsidRPr="00DC7BEF" w14:paraId="48590D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3F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DA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740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905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FF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127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74D87" w:rsidRPr="00DC7BEF" w14:paraId="4364F1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21B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D99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B1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EBE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17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C6D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D44D05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5FE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6B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0B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BC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B3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46F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30D8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9B6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9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BB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52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71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C4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0D2EC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B6D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T817002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A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28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5AE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8C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3C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</w:tr>
      <w:tr w:rsidR="00274D87" w:rsidRPr="00DC7BEF" w14:paraId="7FD463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8B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E2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413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6B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87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821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274D87" w:rsidRPr="00DC7BEF" w14:paraId="280215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67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46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7F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30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A8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A39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274D87" w:rsidRPr="00DC7BEF" w14:paraId="40D0A4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26B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61A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DF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E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0A6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29F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274D87" w:rsidRPr="00DC7BEF" w14:paraId="719B40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0AF3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T817003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76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3CC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62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B58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20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</w:tr>
      <w:tr w:rsidR="00274D87" w:rsidRPr="00DC7BEF" w14:paraId="715F35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C12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E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B6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24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AA8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5B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744D85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2DB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7A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D6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13A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C5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596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649279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BD7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86C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D9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DE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1F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7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274D87" w:rsidRPr="00DC7BEF" w14:paraId="0B5F4C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2D2B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T817004 DANI KULTURNE I KREATIVNE INDUSTRIJE 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6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ED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74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F3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898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</w:tr>
      <w:tr w:rsidR="00274D87" w:rsidRPr="00DC7BEF" w14:paraId="15C66C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88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957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93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B58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AC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15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274D87" w:rsidRPr="00DC7BEF" w14:paraId="049EA8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30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5D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071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218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907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A3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274D87" w:rsidRPr="00DC7BEF" w14:paraId="213C9E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05C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87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47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F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0AD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C12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274D87" w:rsidRPr="00DC7BEF" w14:paraId="52A1C96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858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T817005 START UP - 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D97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64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4F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A8B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AB8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274D87" w:rsidRPr="00DC7BEF" w14:paraId="12D6E3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932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6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1E5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78D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DD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3BD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658DA7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61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03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60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3F5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EC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3D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6EA039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CD8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FCF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6D1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D7A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83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29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7F63D6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DC5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T817006 SUFINANCIRANJE MJERA ENERGETSKE UČINKOVITOSTI U ZGRADSTVU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569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009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87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13D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E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274D87" w:rsidRPr="00DC7BEF" w14:paraId="44112B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C7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0C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FC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E16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DF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0C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617CD8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75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36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27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AC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47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23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35A49E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69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86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E0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3C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D32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E9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74D87" w:rsidRPr="00DC7BEF" w14:paraId="5CA78F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BE4B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T817007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282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39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4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CF8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55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</w:tr>
      <w:tr w:rsidR="00274D87" w:rsidRPr="00DC7BEF" w14:paraId="0CB046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D0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8E2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57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4F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5DA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90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274D87" w:rsidRPr="00DC7BEF" w14:paraId="78BC2F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F5E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BD1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41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777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962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0F3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274D87" w:rsidRPr="00DC7BEF" w14:paraId="76D78D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F34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D19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00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319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3C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D1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274D87" w:rsidRPr="00DC7BEF" w14:paraId="688F5F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999E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T817008 HUPG - 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AF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E7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61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E3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5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</w:tr>
      <w:tr w:rsidR="00274D87" w:rsidRPr="00DC7BEF" w14:paraId="17CED8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2B6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AE2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5F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AFF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73A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34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7B95AF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4EA6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81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076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9E8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887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03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2A9B65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7DD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708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07A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2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5FA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227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74D87" w:rsidRPr="00DC7BEF" w14:paraId="541A34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3C3A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T817009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08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F6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5B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187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0F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</w:tr>
      <w:tr w:rsidR="00274D87" w:rsidRPr="00DC7BEF" w14:paraId="02C81C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87B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05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B0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005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3A1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A06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701BBB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43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30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C8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2BB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89E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C4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0D6BBC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66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FB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DC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9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08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7E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0B52C6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A6A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T817010 PODUZETNIŠTVO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4B3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F7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04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76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2E4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74D87" w:rsidRPr="00DC7BEF" w14:paraId="386926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312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A98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9C0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09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A11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D99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679315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766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15D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E2E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24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72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4A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2A27A0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C5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8B9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FE9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B2C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E6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E2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7A6EF5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2FF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8171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7D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43C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323.622,00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435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566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9A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</w:tr>
      <w:tr w:rsidR="00274D87" w:rsidRPr="00DC7BEF" w14:paraId="5E3912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9F5F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K817101 POTENCIJALNI RAZVOJNI I EU PROJEKTI 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DCD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B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4D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95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EE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</w:tr>
      <w:tr w:rsidR="00274D87" w:rsidRPr="00DC7BEF" w14:paraId="4C506D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A0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4D7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31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A2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F12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8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</w:tr>
      <w:tr w:rsidR="00274D87" w:rsidRPr="00DC7BEF" w14:paraId="45B534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B4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D3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84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0B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E0F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33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</w:tr>
      <w:tr w:rsidR="00274D87" w:rsidRPr="00DC7BEF" w14:paraId="543ECF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CF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5A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F67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B9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70D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8D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</w:tr>
      <w:tr w:rsidR="00274D87" w:rsidRPr="00DC7BEF" w14:paraId="30DC10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FF2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84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6A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72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C5B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EF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B4369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A1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B8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2F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636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50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79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F4689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93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863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58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DC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4D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10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F900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106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A817102 LOKALNA AKCIJSKA GRUPA (L A 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94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0D6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EE2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46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37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</w:tr>
      <w:tr w:rsidR="00274D87" w:rsidRPr="00DC7BEF" w14:paraId="530488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B4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57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21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3E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BD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08E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</w:tr>
      <w:tr w:rsidR="00274D87" w:rsidRPr="00DC7BEF" w14:paraId="33F1FA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71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93F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906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EF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D17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67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</w:tr>
      <w:tr w:rsidR="00274D87" w:rsidRPr="00DC7BEF" w14:paraId="69AAE2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9F62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A2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3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2F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07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AF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</w:tr>
      <w:tr w:rsidR="00274D87" w:rsidRPr="00DC7BEF" w14:paraId="6F7EB6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E5A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A817103 LOKALNA AKCIJSKA SKUPINA (F L A 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24B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BEF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DDC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9B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7C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</w:tr>
      <w:tr w:rsidR="00274D87" w:rsidRPr="00DC7BEF" w14:paraId="52CE93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1DD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70C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967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94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25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F8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</w:tr>
      <w:tr w:rsidR="00274D87" w:rsidRPr="00DC7BEF" w14:paraId="4941B4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DD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C1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52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B5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53A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3AE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</w:tr>
      <w:tr w:rsidR="00274D87" w:rsidRPr="00DC7BEF" w14:paraId="2EC4AC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65E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DAC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2F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10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235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404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</w:tr>
      <w:tr w:rsidR="00274D87" w:rsidRPr="00DC7BEF" w14:paraId="182485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7CE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T817104 COSME FU TOURISM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15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D58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D40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B65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72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2C917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8E3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4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543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B5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321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6A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4C418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FD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FBB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CBC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92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B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23E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6CFFD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A9D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868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4B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12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F2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6A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19DA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9B8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E9A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11C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5D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AD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AE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9D5419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2B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CCC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251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9A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ED2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1C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F8C09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18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1E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DDB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78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2D4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7C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34B4A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AA5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1A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7C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16C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51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EC2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34CF2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A6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DC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99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3C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3B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B2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29CD6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5FC8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T817105 CITY 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D8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CD5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70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AEB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27C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F1F87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2C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F7F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281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6E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33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9A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8E6A0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753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668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40F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69B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828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2E4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3334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5D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627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5F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B33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37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609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C8C09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6272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T817106 E-CITIJENS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9A7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69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17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D1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395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68C2F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19F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CD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2D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C49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10C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7F1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A11B7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AE5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6F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B8C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90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588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FA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D19EC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DA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295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0C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D7C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6B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763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842F9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537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K817107 DIGITAL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FC3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47C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1D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A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753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0C505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419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4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E9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598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3C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6B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2E0FE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B8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A43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98E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91C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6E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FD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8F091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82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35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64B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E3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2B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C4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004B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C1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56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114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21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E8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08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3721E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C8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6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16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C7E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11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EDB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27FB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A3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D1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756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96C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A61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481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D33F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33F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38B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E26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4E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2C3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8A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AB74D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6B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704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4E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B73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23B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3DF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0DB61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A5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C8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B9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F5B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DC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502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512D8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ED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C9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F13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D6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E21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90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BF279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31A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K817108 FOOTPRINTS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B1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64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E6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EF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34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48.500,00</w:t>
            </w:r>
          </w:p>
        </w:tc>
      </w:tr>
      <w:tr w:rsidR="00274D87" w:rsidRPr="00DC7BEF" w14:paraId="771091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CB2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CC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35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7E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E7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B5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</w:tr>
      <w:tr w:rsidR="00274D87" w:rsidRPr="00DC7BEF" w14:paraId="4F22BF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F1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9A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9B1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9A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1BB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F1B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</w:tr>
      <w:tr w:rsidR="00274D87" w:rsidRPr="00DC7BEF" w14:paraId="0F8EBA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F5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56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5F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31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63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B0F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</w:tr>
      <w:tr w:rsidR="00274D87" w:rsidRPr="00DC7BEF" w14:paraId="65EA16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A5A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59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EB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833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BC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48A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7C3FB6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71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A7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F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26B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84F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D2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7490B29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5BD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8B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BBB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923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A2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F0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</w:tr>
      <w:tr w:rsidR="00274D87" w:rsidRPr="00DC7BEF" w14:paraId="4571EC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0CB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292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09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B29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5F9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EB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4C41CE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1A0D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B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00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21E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228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B61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74D87" w:rsidRPr="00DC7BEF" w14:paraId="1D2DED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0775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C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55B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8A0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3E2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F25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2F4081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561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F7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07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0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B6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B1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74D87" w:rsidRPr="00DC7BEF" w14:paraId="7440CF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BD5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8172 INTEGRIRANI TERITORIJALNI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48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7FE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0F2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154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48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</w:tr>
      <w:tr w:rsidR="00274D87" w:rsidRPr="00DC7BEF" w14:paraId="7D13B04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A5B6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T817201 ITU TEHNIČKA POMOĆ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6F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DBF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DE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638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58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97.300,00</w:t>
            </w:r>
          </w:p>
        </w:tc>
      </w:tr>
      <w:tr w:rsidR="00274D87" w:rsidRPr="00DC7BEF" w14:paraId="53DAF3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DA9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2F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6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A0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0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814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</w:tr>
      <w:tr w:rsidR="00274D87" w:rsidRPr="00DC7BEF" w14:paraId="318775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A8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88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D4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3D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641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CB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63.150,00</w:t>
            </w:r>
          </w:p>
        </w:tc>
      </w:tr>
      <w:tr w:rsidR="00274D87" w:rsidRPr="00DC7BEF" w14:paraId="6CDEF86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67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D0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2E6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099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0C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9B2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56.382,00</w:t>
            </w:r>
          </w:p>
        </w:tc>
      </w:tr>
      <w:tr w:rsidR="00274D87" w:rsidRPr="00DC7BEF" w14:paraId="1601CF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B99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CA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3E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C0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C2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1B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6.758,00</w:t>
            </w:r>
          </w:p>
        </w:tc>
      </w:tr>
      <w:tr w:rsidR="00274D87" w:rsidRPr="00DC7BEF" w14:paraId="4E161B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7E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18D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47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CD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10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9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274D87" w:rsidRPr="00DC7BEF" w14:paraId="3C1116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29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74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A2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DE6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22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D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274D87" w:rsidRPr="00DC7BEF" w14:paraId="033793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70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14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06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562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0C8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8F5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274D87" w:rsidRPr="00DC7BEF" w14:paraId="5415CC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42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C1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6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39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8A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6F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</w:tr>
      <w:tr w:rsidR="00274D87" w:rsidRPr="00DC7BEF" w14:paraId="6E67E9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E1E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1B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AC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91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29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9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</w:tr>
      <w:tr w:rsidR="00274D87" w:rsidRPr="00DC7BEF" w14:paraId="5BFFF9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0D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DE4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BA3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798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85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C30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27.950,00</w:t>
            </w:r>
          </w:p>
        </w:tc>
      </w:tr>
      <w:tr w:rsidR="00274D87" w:rsidRPr="00DC7BEF" w14:paraId="1FE5A6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A2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89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D0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20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CB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E9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5.140,00</w:t>
            </w:r>
          </w:p>
        </w:tc>
      </w:tr>
      <w:tr w:rsidR="00274D87" w:rsidRPr="00DC7BEF" w14:paraId="679F99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77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3AA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B24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FE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758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79B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274D87" w:rsidRPr="00DC7BEF" w14:paraId="1EC248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7F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21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0E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20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BC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A9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274D87" w:rsidRPr="00DC7BEF" w14:paraId="0B277F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1F2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2E8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41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7F7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E50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95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274D87" w:rsidRPr="00DC7BEF" w14:paraId="0A8AD2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241A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T817202 STRATEGIJA RAZVOJA URBANOG PODRUČJA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CED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AE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8E3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B9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CF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</w:tr>
      <w:tr w:rsidR="00274D87" w:rsidRPr="00DC7BEF" w14:paraId="00849A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9A1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14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37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13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8E2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5C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0B9CC0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CC7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D00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358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776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42F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29C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757BB2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B8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0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81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812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DAD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C9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695CBB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D5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74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FC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2BC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DC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637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702893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35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A3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A75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DE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C7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986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2140C1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4E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1B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7A1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99B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939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7C7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00D47F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C4C16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E0B05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7E89C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1D136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21F10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CB6ED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793.000,00</w:t>
            </w:r>
          </w:p>
        </w:tc>
      </w:tr>
      <w:tr w:rsidR="00274D87" w:rsidRPr="00DC7BEF" w14:paraId="689C49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7E4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83B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3A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315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CA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E5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793.000,00</w:t>
            </w:r>
          </w:p>
        </w:tc>
      </w:tr>
      <w:tr w:rsidR="00274D87" w:rsidRPr="00DC7BEF" w14:paraId="0C1EA7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FA3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3E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93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225.054,00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AD4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0B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40D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393.000,00</w:t>
            </w:r>
          </w:p>
        </w:tc>
      </w:tr>
      <w:tr w:rsidR="00274D87" w:rsidRPr="00DC7BEF" w14:paraId="6A6452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F40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F27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0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B61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94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E6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B29B1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8B4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4DC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E5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82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03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B1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011459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A8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8173 GOSPODRASTVO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300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8C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1E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C4E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E2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793.000,00</w:t>
            </w:r>
          </w:p>
        </w:tc>
      </w:tr>
      <w:tr w:rsidR="00274D87" w:rsidRPr="00DC7BEF" w14:paraId="358557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3FA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A817301 OPĆI RASHODI VEZANI ZA RAZVOJ GOSPODARSTVA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69B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8E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30.196,00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528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18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9F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5AF75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86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E1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D39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4A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499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816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CA815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8D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2F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23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A4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DFC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22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A016C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01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CB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AB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53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5C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B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7A17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94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FC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81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79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96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6A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96069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EE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990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6B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D5D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3C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E85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A7EF2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BE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15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A6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322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B5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40F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8A1FE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1E2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A817302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A1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E0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D72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677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42D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</w:tr>
      <w:tr w:rsidR="00274D87" w:rsidRPr="00DC7BEF" w14:paraId="20B9AC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43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8D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4D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5EB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BEE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66D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</w:tr>
      <w:tr w:rsidR="00274D87" w:rsidRPr="00DC7BEF" w14:paraId="2A45C0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C7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168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C8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A31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7F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173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</w:tr>
      <w:tr w:rsidR="00274D87" w:rsidRPr="00DC7BEF" w14:paraId="74A39B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655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E9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0F9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BD6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2E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6A9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74D87" w:rsidRPr="00DC7BEF" w14:paraId="0C52CD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2F26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13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A3A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76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9E9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978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29F691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7571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A817303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7F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2D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66.892,00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FF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318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E2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176.000,00</w:t>
            </w:r>
          </w:p>
        </w:tc>
      </w:tr>
      <w:tr w:rsidR="00274D87" w:rsidRPr="00DC7BEF" w14:paraId="6ADAD6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E7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EC2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765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00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4D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A3C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</w:tr>
      <w:tr w:rsidR="00274D87" w:rsidRPr="00DC7BEF" w14:paraId="7C2891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5F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D27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A3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E9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1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4B4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</w:tr>
      <w:tr w:rsidR="00274D87" w:rsidRPr="00DC7BEF" w14:paraId="2EA7F0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DB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AA5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A42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E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A2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7B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74D87" w:rsidRPr="00DC7BEF" w14:paraId="5845318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837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C56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206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D6B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6CD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92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175.500,00</w:t>
            </w:r>
          </w:p>
        </w:tc>
      </w:tr>
      <w:tr w:rsidR="00274D87" w:rsidRPr="00DC7BEF" w14:paraId="1EDB5C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A597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A817304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1E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4EA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69.327,00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6F8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2A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CA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</w:tr>
      <w:tr w:rsidR="00274D87" w:rsidRPr="00DC7BEF" w14:paraId="0C20A8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0A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A9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3F0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327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AE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F90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583243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BD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F77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65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CF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89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50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77F45A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C3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98F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76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832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69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024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74D87" w:rsidRPr="00DC7BEF" w14:paraId="3A5B15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273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394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4E8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E4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D20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CF0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898C3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A1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4EA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694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897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00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16E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274D87" w:rsidRPr="00DC7BEF" w14:paraId="70A380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040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A817305 SUFINANCIRANJE MJERE ENERGETSKE UČINKOVITOSTI KUĆANSTVA - SOLARI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2A2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10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38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40E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DA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</w:tr>
      <w:tr w:rsidR="00274D87" w:rsidRPr="00DC7BEF" w14:paraId="003298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40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6E1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5D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5C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A86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89A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165132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BFF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6D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F1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84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BD2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23A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12B136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9E6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62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2A8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5C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FD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DF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274D87" w:rsidRPr="00DC7BEF" w14:paraId="785B0F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BF6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A817306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8F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C9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41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BF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A6E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74D87" w:rsidRPr="00DC7BEF" w14:paraId="425C05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F8E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0E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8F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295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69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BE7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25BE55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9C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48C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40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E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754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5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29BDFD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2E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B4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835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0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349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251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74D87" w:rsidRPr="00DC7BEF" w14:paraId="5C1FAD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40EE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A817307 PPTPORA STANOVNICIMA POVIJESNE JEZGRE ZA OČUVANJE TRADICIJALNE GRADNJE - STOLARIJA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1B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A2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BE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E4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59B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274D87" w:rsidRPr="00DC7BEF" w14:paraId="38760A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57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D83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E2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1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89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862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4569EA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F2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F83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A94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15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105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60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6A148F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2B2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5C3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DF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1A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6B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3F6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74D87" w:rsidRPr="00DC7BEF" w14:paraId="4D7E49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9A1E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475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17.854.665,02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923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29.556.184,00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940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54.365.028,00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8DB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38.331.805,00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0C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17.261.896,00</w:t>
            </w:r>
          </w:p>
        </w:tc>
      </w:tr>
      <w:tr w:rsidR="00274D87" w:rsidRPr="00DC7BEF" w14:paraId="5C5919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0C709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EC5DB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3.898.364,33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785C4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1E005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A4667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A0EFE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5.165.945,00</w:t>
            </w:r>
          </w:p>
        </w:tc>
      </w:tr>
      <w:tr w:rsidR="00274D87" w:rsidRPr="00DC7BEF" w14:paraId="7B4DFA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20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60F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3.898.364,33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27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B6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A6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4DC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5.165.945,00</w:t>
            </w:r>
          </w:p>
        </w:tc>
      </w:tr>
      <w:tr w:rsidR="00274D87" w:rsidRPr="00DC7BEF" w14:paraId="7EC228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583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F94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1.425.758,83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0FC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A4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D2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FC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3.893.945,00</w:t>
            </w:r>
          </w:p>
        </w:tc>
      </w:tr>
      <w:tr w:rsidR="00274D87" w:rsidRPr="00DC7BEF" w14:paraId="75EF6B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DB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7A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D2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627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E0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04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437A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9B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9FB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D2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B9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4E8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87F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</w:tr>
      <w:tr w:rsidR="00274D87" w:rsidRPr="00DC7BEF" w14:paraId="4C607A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D61D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F94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842.850,50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B4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992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B1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ECA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202E4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940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C0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EEA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84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72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ECA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FF3B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75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2D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202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EA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4D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F84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5C3DC3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70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22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156.681,00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FF2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AF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08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A2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74D87" w:rsidRPr="00DC7BEF" w14:paraId="384130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22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77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3.898.364,33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0E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6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B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4D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5.165.945,00</w:t>
            </w:r>
          </w:p>
        </w:tc>
      </w:tr>
      <w:tr w:rsidR="00274D87" w:rsidRPr="00DC7BEF" w14:paraId="35CF6E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8C29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10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3.898.364,33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72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F5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9E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5.187.800,00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A7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5.165.945,00</w:t>
            </w:r>
          </w:p>
        </w:tc>
      </w:tr>
      <w:tr w:rsidR="00274D87" w:rsidRPr="00DC7BEF" w14:paraId="4DAF46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C7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535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1.425.758,83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99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00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56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01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3.893.945,00</w:t>
            </w:r>
          </w:p>
        </w:tc>
      </w:tr>
      <w:tr w:rsidR="00274D87" w:rsidRPr="00DC7BEF" w14:paraId="16BC04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99D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ED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240.734,33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E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228.456,00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C8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415.672,00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97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942.569,00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71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920.714,00</w:t>
            </w:r>
          </w:p>
        </w:tc>
      </w:tr>
      <w:tr w:rsidR="00274D87" w:rsidRPr="00DC7BEF" w14:paraId="769C54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3A8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9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1.617,98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FDF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82B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5F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78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0D85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008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2B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239.116,35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93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223.606,00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01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412.672,00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F3B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942.569,00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7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920.714,00</w:t>
            </w:r>
          </w:p>
        </w:tc>
      </w:tr>
      <w:tr w:rsidR="00274D87" w:rsidRPr="00DC7BEF" w14:paraId="2D33AC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C5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17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1.185.024,50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02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5C3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C2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2.973.231,00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417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2.973.231,00</w:t>
            </w:r>
          </w:p>
        </w:tc>
      </w:tr>
      <w:tr w:rsidR="00274D87" w:rsidRPr="00DC7BEF" w14:paraId="4EC936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FF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B0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1.185.024,50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4E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1E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F9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2.973.231,00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01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2.973.231,00</w:t>
            </w:r>
          </w:p>
        </w:tc>
      </w:tr>
      <w:tr w:rsidR="00274D87" w:rsidRPr="00DC7BEF" w14:paraId="0736F9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32F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6D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A6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EA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E1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80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7505A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89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FF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93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B54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215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972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152B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31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54 Izdaci za otplatu glavnice primljenih kredita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EA0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48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23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45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45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7249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90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C6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83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E76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F7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627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</w:tr>
      <w:tr w:rsidR="00274D87" w:rsidRPr="00DC7BEF" w14:paraId="084AFE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04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CB7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AEC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809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0A6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D3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</w:tr>
      <w:tr w:rsidR="00274D87" w:rsidRPr="00DC7BEF" w14:paraId="15652B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43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446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75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AE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C6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D57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</w:tr>
      <w:tr w:rsidR="00274D87" w:rsidRPr="00DC7BEF" w14:paraId="3DC2456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B3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025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842.850,50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BD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18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3F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C3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95B6C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5B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9E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842.850,50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70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9E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8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D6D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4052D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C3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A2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842.850,50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B8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2EB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71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1D8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9E50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E7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09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70E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62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AD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BCD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4E981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958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E7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736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C9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C1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E8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3ED87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4D9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18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99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27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B58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C5F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58BB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0BD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04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62D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4D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CD0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D5E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337D78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D4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5BE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14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A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C0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F6F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7E1A80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807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ED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E64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7CD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DF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B1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274D87" w:rsidRPr="00DC7BEF" w14:paraId="5A0977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7D0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EE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156.681,00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1A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8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EAE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37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74D87" w:rsidRPr="00DC7BEF" w14:paraId="380A8F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E5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BF1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156.681,00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D0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37A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BFC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5C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74D87" w:rsidRPr="00DC7BEF" w14:paraId="4BEBF9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1C1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5A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156.681,00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01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9A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378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64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74D87" w:rsidRPr="00DC7BEF" w14:paraId="1139DF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6DC77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2DEBE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12.293.789,34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6398B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22.893.545,00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8AA14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47.558.725,00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FDBB2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30.420.555,00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A6D61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9.234.051,00</w:t>
            </w:r>
          </w:p>
        </w:tc>
      </w:tr>
      <w:tr w:rsidR="00274D87" w:rsidRPr="00DC7BEF" w14:paraId="4C445B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6A6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CD9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12.224.754,16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D5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22.815.545,00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101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47.468.725,00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C0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30.329.555,00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7E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9.143.051,00</w:t>
            </w:r>
          </w:p>
        </w:tc>
      </w:tr>
      <w:tr w:rsidR="00274D87" w:rsidRPr="00DC7BEF" w14:paraId="38C01B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52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91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2.492.389,05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BD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4.933.202,00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05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6.408.931,00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B4B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6.546.317,00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BAE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3.948.051,00</w:t>
            </w:r>
          </w:p>
        </w:tc>
      </w:tr>
      <w:tr w:rsidR="00274D87" w:rsidRPr="00DC7BEF" w14:paraId="210049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83AE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894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37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6E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D08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C4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46AA5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A31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610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896.538,01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7D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2.118.698,00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7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4C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F69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9A356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48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AE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6F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C15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F3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08A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274D87" w:rsidRPr="00DC7BEF" w14:paraId="0E60BB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6D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C1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829.602,31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2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D9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C1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C8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274D87" w:rsidRPr="00DC7BEF" w14:paraId="60E737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86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F8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D1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9C7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78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89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112AD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86A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C5B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492.448,50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DC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1.786.707,00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7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695.407,00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E8E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7C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</w:tr>
      <w:tr w:rsidR="00274D87" w:rsidRPr="00DC7BEF" w14:paraId="1A953E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39F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F95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D5E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68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AF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DF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</w:tr>
      <w:tr w:rsidR="00274D87" w:rsidRPr="00DC7BEF" w14:paraId="2F6C995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34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64E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19.671,07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464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9F9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8C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95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47AEF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389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120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1.671.437,98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12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384.084,00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F5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5E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56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39EE9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EB6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21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5.557.728,32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392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5.856.554,00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986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15.125.387,00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06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11.825.238,00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9A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</w:tr>
      <w:tr w:rsidR="00274D87" w:rsidRPr="00DC7BEF" w14:paraId="0621FE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C0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006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83.998,43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D0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6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669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A13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C48B14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FF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05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180.940,49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A56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3F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874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31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CBFC7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4DC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AB4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C8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AD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885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3E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977FA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7D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DA7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F5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366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2F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059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A9F22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F8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96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EC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58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A1C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77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0CAA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E73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9C7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3ED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CA0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41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41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ADB41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AA5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59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442.969,79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D3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3.464.291,00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4E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9.505.736,00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434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5.561.844,00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819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2.551.651,00</w:t>
            </w:r>
          </w:p>
        </w:tc>
      </w:tr>
      <w:tr w:rsidR="00274D87" w:rsidRPr="00DC7BEF" w14:paraId="7D65C9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DCA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72F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168.356,60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98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B4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2D0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666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102.000,00</w:t>
            </w:r>
          </w:p>
        </w:tc>
      </w:tr>
      <w:tr w:rsidR="00274D87" w:rsidRPr="00DC7BEF" w14:paraId="233D78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215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92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168.356,60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2C2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31F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808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D4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</w:tr>
      <w:tr w:rsidR="00274D87" w:rsidRPr="00DC7BEF" w14:paraId="1D381A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7B5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8E9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168.356,60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599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0B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594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4A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</w:tr>
      <w:tr w:rsidR="00274D87" w:rsidRPr="00DC7BEF" w14:paraId="5F21F2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AB4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8F7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168.356,60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392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95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6CE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27A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</w:tr>
      <w:tr w:rsidR="00274D87" w:rsidRPr="00DC7BEF" w14:paraId="0F6391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404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C3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57.935,17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5E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B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3.807.945,00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C5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8B4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421.055,00</w:t>
            </w:r>
          </w:p>
        </w:tc>
      </w:tr>
      <w:tr w:rsidR="00274D87" w:rsidRPr="00DC7BEF" w14:paraId="134615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3A4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A7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57.935,17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BD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07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E23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15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421.055,00</w:t>
            </w:r>
          </w:p>
        </w:tc>
      </w:tr>
      <w:tr w:rsidR="00274D87" w:rsidRPr="00DC7BEF" w14:paraId="000768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E4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9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57.935,17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E2F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F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71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6B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421.055,00</w:t>
            </w:r>
          </w:p>
        </w:tc>
      </w:tr>
      <w:tr w:rsidR="00274D87" w:rsidRPr="00DC7BEF" w14:paraId="620ADF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90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D0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57.935,17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A3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A30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539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69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421.055,00</w:t>
            </w:r>
          </w:p>
        </w:tc>
      </w:tr>
      <w:tr w:rsidR="00274D87" w:rsidRPr="00DC7BEF" w14:paraId="660FF1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91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5BB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F9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DB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44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808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876062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05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07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23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20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3D4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86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C11F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65F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13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A6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04A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D8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B9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BDB3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5A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A47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81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A91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23B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F3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24D33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560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658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4F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23B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323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F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DB00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66B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E2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CEE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82E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9B5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9E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3F7A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4743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K813112 SERPENTINE SRĐ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AE5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34D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0C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8D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87A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E6F3C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CD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7BC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C7C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D16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A2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401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577C9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4F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39A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7BA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09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A28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EEC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FBA96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F4C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E6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FAB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C38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F3C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F4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A546C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FD0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K813115 PARK 'N' RIDE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50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16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C5A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2.061.791,00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14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4.180.844,00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3F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1.758.596,00</w:t>
            </w:r>
          </w:p>
        </w:tc>
      </w:tr>
      <w:tr w:rsidR="00274D87" w:rsidRPr="00DC7BEF" w14:paraId="67D13C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3A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BC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7A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606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99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7E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758.596,00</w:t>
            </w:r>
          </w:p>
        </w:tc>
      </w:tr>
      <w:tr w:rsidR="00274D87" w:rsidRPr="00DC7BEF" w14:paraId="72163E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E36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3C8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F4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AA1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C7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9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758.596,00</w:t>
            </w:r>
          </w:p>
        </w:tc>
      </w:tr>
      <w:tr w:rsidR="00274D87" w:rsidRPr="00DC7BEF" w14:paraId="22D39A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11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FE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AAC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5C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8F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DE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758.596,00</w:t>
            </w:r>
          </w:p>
        </w:tc>
      </w:tr>
      <w:tr w:rsidR="00274D87" w:rsidRPr="00DC7BEF" w14:paraId="071C8D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7C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57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55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52D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857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E0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274D87" w:rsidRPr="00DC7BEF" w14:paraId="268201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CBB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9D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E1F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113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FF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7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274D87" w:rsidRPr="00DC7BEF" w14:paraId="1AE5E6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D23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2B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69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DD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B39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B53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274D87" w:rsidRPr="00DC7BEF" w14:paraId="7CCBF4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96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5E1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82D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7F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A87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4.180.844,00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5B9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661BC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4E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8C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F34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BA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D7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4.180.844,00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D9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F856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630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FAD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D4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865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81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4.180.844,00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2B3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2D5EC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953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K813117 PRETOVARNA ZONA PLOČE IZA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8FD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E8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04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97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BB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1D037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6E4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A6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7D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8F9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7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CB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94059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CD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290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46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5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E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BB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A3847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C64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F5A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25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CC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F9C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79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406A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37D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48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38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AFB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C5F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09E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EE3FD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3E7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85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0E8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63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186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8DD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F7D1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0E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73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5DB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C8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F9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13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60139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C431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9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13.083,85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12A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018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E2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5B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51EA8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AD8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B27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13.083,85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198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2CE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F8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A9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58EF7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224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61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13.083,85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E06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610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95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A72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65769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CA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BAD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13.083,85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88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F4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D6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471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F6FF3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891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9E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60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06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CFE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2A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AA612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56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17E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79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F5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F61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F3A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61B6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48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DAC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D9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B9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53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56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6A0DD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62FB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69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28E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DEE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0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392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DB0B7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AF50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777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F13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EFE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C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6E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F0B1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69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52D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C6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24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C5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7F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B3234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8D4E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D6C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93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02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31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C3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A3B22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EADE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K813120 SPOMEN OBILJEŽJE POGINULOM VATROGASCU GORANU KOMLENCU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FE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116.261,29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02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3D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E8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09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F647C3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4E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60C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116.261,29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0B3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08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29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AA0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A11D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83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235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1.469,79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C6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C7D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337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D3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436B5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4A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9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1.469,79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EE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F2B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9AA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2DD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BBBC4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3AC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56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114.791,50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823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00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23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85D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9229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3D6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FB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114.791,50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CB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0B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2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70E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A6493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616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K813121 ZELENA INFRASTRUKTURA - DRVORED BULEVAR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B0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12.445,88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60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9D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52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0FA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B2C12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5DAC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32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12.445,88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09E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92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3F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019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8CCF8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47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74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12.445,88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F36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4F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1E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CB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1860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5D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898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12.445,88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06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98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167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EB4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186698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420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3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10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2F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1C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86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379BE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07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F9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4C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B4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F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25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25F5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E3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85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503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89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2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D7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CC94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01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5E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95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0BD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5BF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7E4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DE1E3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2BD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A5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4D4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7FB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66B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B2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A3BAE2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A7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B44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4F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D1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29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C4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DB363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27A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K813122 ZELENA INFRASTRUKTURA - DRVORED GRUŽ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BFE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C2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DD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72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25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903D4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6D8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1BB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831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8D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03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21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BEDE3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560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20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B42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359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CBB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1D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6CD35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9D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14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571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84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B48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FB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6086A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19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7A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23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9E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B49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7B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E2DAA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7F3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15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8B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A9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B6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EE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D6365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3F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D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68B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FB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195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E7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AF0E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EF3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5FD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FB2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AB1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328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E2B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EBFE1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39C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B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B15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362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D2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6D7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F24C3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77F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2EF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2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47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586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84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89276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33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5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F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2AE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D2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D9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4705B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FE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187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D04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FBA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BC9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33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551C4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070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CB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6E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38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238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10A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4297B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34C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76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5A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7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5F9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0E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4F532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AD1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B93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B5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D0A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406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01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B7A7E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245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29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2A5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116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34E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A8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8745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F8E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K813123 ZLATAN RAJČEVIĆ - KOMUNALNA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F7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A3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C6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573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6E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41C24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889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6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CC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5A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AFB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C4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B25A6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18D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E3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B0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A64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DFE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308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B784D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ABF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BB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230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22A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A4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C12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16BA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ED81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K813124 PARKING MOKOŠICA - ULICA IZMEĐU DOLACA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8A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C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553.102,00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23F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DD5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355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6A6A8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A646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55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00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2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FA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1F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E94CE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2C7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3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A15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58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48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C2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DD0F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861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3B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EE6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18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B2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91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C7D3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0E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C00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663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240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43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B8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50064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F33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B67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FC9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90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F1A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F96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AEFE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CF8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2D9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E2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497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18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1BB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87CF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742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K813125 AUTOBUSNA STANICA I PARKING TRSTENO - ISTOK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AC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84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D7D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8F8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454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</w:tr>
      <w:tr w:rsidR="00274D87" w:rsidRPr="00DC7BEF" w14:paraId="72C8B1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D0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5B8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9A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64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E7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89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</w:tr>
      <w:tr w:rsidR="00274D87" w:rsidRPr="00DC7BEF" w14:paraId="658A0A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196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23C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AA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0A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02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48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</w:tr>
      <w:tr w:rsidR="00274D87" w:rsidRPr="00DC7BEF" w14:paraId="70178F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CF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22B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CAF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9C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5F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8D5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</w:tr>
      <w:tr w:rsidR="00274D87" w:rsidRPr="00DC7BEF" w14:paraId="565794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8A3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F0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89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59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D0A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98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883E4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A7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115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543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60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32A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40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F6C6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4E9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A3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11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F2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E9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4EB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CE79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FA30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K813126 ZELENA INFRASTRUKTURA - DRVORED VOJNOVIĆ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EE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9C2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1E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42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205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1A8CD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74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B1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E16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BC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F6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FA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EFCA2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7D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1AC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0F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D31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CFC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20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9DD06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3D4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4F2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79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1F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A7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DD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556CF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C5C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K813127 ZELENA INFRASTRUKTURA - ZELENI PRSTEN OKO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69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6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074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E4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BBB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0D7FE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0A5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B81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A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7C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5A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5B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C8BEE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B5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C1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D4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FEE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BA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9DF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CC70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013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85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FB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5A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77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F03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C2C46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417D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K813128 PARKIRALIŠTE ORSAN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66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397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98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AE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FD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CC724D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58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E3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6D6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544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EB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A6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8936E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57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57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3BE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13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4C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2C4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8739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CC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886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DB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85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29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F4F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17E6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8BDF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K813129 UREĐENJE PROMETNIH POVRŠINA U MOKOŠICI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15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83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0A6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CA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F1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824F6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A3B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52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D4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0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E1E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38B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1453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1C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7A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E2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34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E82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C8F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B576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9D0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95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38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AE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57F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D6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917B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37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1A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6A2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32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76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9C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D3361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9410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FF3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1.331,57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6F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F2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148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59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BC7BA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0EC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9E9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3D6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3C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14B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B8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9B709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9C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09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5E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9D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16D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BDC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BF21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1AE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25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1.331,57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BC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58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498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242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A632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47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1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C75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15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B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BE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7C26F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D5B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F8D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8D2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95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A1A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D5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67B77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8A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A8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00A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74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8A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843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3787F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4A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D7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85F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1D1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C2C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5CA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274D87" w:rsidRPr="00DC7BEF" w14:paraId="4F1D45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A56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76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99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37A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E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296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</w:tr>
      <w:tr w:rsidR="00274D87" w:rsidRPr="00DC7BEF" w14:paraId="496E8B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2F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0D2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1F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D0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D0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33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</w:tr>
      <w:tr w:rsidR="00274D87" w:rsidRPr="00DC7BEF" w14:paraId="39E682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0DC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1D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52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00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885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B0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</w:tr>
      <w:tr w:rsidR="00274D87" w:rsidRPr="00DC7BEF" w14:paraId="68DD11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EB2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493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25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E5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57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C6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</w:tr>
      <w:tr w:rsidR="00274D87" w:rsidRPr="00DC7BEF" w14:paraId="218C68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D6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6B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A80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4F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CD7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E4B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274D87" w:rsidRPr="00DC7BEF" w14:paraId="689D1C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0C2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1D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C60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13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E2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1D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274D87" w:rsidRPr="00DC7BEF" w14:paraId="61C343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64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64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9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09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7D4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62D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274D87" w:rsidRPr="00DC7BEF" w14:paraId="1EDAC7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94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7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50E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BBF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ECE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E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DF1E9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2A9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803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8F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C1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8B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1A7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BBA8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9F7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FC2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85E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85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93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98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A5E4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B5C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56B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1F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7D8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F63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831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0063E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E4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92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CB7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A13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DC0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30F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A4DD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769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65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46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50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9AE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250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748E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54D2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K813310 OBORINSKA ODVODNJA KUNSKA ULICA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CBF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73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1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FF5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89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5536E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7DD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73D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80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AA0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D7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A49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27942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B0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3F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86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B7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07E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95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FFFE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85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B6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61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6E7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7E3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05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11E7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C6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1C7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2.244.988,92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CCE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1.043.715,00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9DC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FC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681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36EEA6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449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9A8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683.176,58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FB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BCE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1.576.000,00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1A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10D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</w:tr>
      <w:tr w:rsidR="00274D87" w:rsidRPr="00DC7BEF" w14:paraId="35F71E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883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D5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232.824,58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28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AA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79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1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6E039B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63C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234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232.824,58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6BB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E57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AD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C87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6A7C910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31D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E48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86.136,58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222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E2C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1D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ED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274D87" w:rsidRPr="00DC7BEF" w14:paraId="3D4D43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8E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90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146.688,00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263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F90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BE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26D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92A5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4E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63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2C2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8E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A6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58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2A200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05D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6B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95B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9D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15E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B7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7D38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1AC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305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FE0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9B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198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A0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05B4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F86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47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58A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802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36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2A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10BC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2D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14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FEC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053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8F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473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5368D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75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5A9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B41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B0B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AC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DF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45FB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23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38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995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92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5CD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5C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1B429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140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CF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1.041.824,33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9F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1A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8A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6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6D9EFD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90F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537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5E2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DB5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CD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4D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8A529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4C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36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B71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5D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DCC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C1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B4578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58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8B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E0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70F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DF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19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D2E9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BD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618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79.250,31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AAC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3F3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33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87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6BAD3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79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B9B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79.250,31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C36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E4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42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379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1249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F6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DF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F2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35A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7F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3C3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21446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33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80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79.250,31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EA5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937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43B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3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B50F1F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27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40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546.550,59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907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EA5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E33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1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65C5F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7E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393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546.550,59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8F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94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9D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581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D7F76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01B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0C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377.224,33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F59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04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8F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8B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57CC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07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51A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169.326,26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AA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5E8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21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53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1C6B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211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BEE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83.998,43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F8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FD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B20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E8B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B6A4C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FF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A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83.998,43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CB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C8A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86F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A5B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C73E4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768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D88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83.998,43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98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10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A9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49A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B9B7F2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FAE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K813504 AZIL ZA ŽIVOTINJE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28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519.988,01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E8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AA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97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C3E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0EC6B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AA8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13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519.988,01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F1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99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C62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6F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34CDF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D2C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4DE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519.988,01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A7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6C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79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A1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7748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D9C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12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519.988,01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A6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872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D54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78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2B9C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509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3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7.416.843,15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17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5.660.829,00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E9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5D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638.341,00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7E1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4.196.400,00</w:t>
            </w:r>
          </w:p>
        </w:tc>
      </w:tr>
      <w:tr w:rsidR="00274D87" w:rsidRPr="00DC7BEF" w14:paraId="17D6B3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47A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13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436.690,64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58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5.387.000,00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E6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AE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07E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19454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7E2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41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136.690,64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F5A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1A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950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42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BB09D8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EE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0C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136.690,64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CB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D3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1BD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7AD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D6459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04A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B3E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136.690,64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B7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A3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86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89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F149D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8E6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EA1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17D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DA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90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31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67ECB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AA9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5B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BAE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620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DCA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C0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3B83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0AD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6B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B17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8E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71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C53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FE2A8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2353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9F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4C1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DE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05B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49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DA8F8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99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7E1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B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38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B2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FD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83312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901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D9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39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116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90F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B6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BD09C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24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B1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BCD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D95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DB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A5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C1554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82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111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E0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78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00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3E5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10976E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F0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0C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CA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93C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F60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956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89BC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25DF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D0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743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36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588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80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ED83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4E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A9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50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DF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295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1C4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AD62F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6546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089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8A3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78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96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EA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576B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28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72 Prihodi od prodaje građevinskih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DBF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211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DB0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D3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B1D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CFC78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E6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1C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198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50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1B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A1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3313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90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53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DBC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3C5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AE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BB3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F848C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0DD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2F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69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679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17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A3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F49C1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0F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4E0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1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AC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94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9E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E7F92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4F8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32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03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5E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9F2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5D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1038F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688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925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2E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01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89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D70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9E68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765F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K813605 TEHNIČKO TEHNOLOŠKI BLOK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DE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23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CB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2E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CE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140E9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69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FA0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EC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33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D04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D9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9BC57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BA0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D2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B66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8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89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1E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5B864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5F1C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9AA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1A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948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E6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03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375FD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EA0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5C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6.930.855,20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1A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209.232,00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119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6A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C6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12DE3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263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C3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91.519,33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301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100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70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B7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909F7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2D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34A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91.519,33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60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EEA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094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463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1620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F0C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5AD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91.519,33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D2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E6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30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DD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680353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A9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16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301.828,04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79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EA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0B4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7D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A63293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DE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D4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5.586,68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19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5D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E4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ACF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F8D77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13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2E8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5.586,68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F34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C03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DC2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5DA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A4FF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AB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CB6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296.241,36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DFE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56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09B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EF3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1E08C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147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CE4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296.241,36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3A3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18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684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26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86F0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8C7A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054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5C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A6A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200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97E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80C21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B8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1C9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933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3F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ED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8E0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B1D8B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E2F4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BD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75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6D8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CD2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E4D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C1C42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D54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980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826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E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94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4C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B786E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F6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CD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C9F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E7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4C0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D7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FF4F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BE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92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910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96B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26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25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BEF9C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2D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D90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19.671,07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B0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371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58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DCD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6D215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E3F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A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18.146,12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36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8F5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FC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2D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BE3C6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5DA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6F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10.785,12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5A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15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F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A1D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D7E66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7C4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CB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5A4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9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44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E4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A4E16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212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711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21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E7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FB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DD0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5D4AD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611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2C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1.524,95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8EC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B7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2E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233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12996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75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57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960.108,44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1E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BE8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E7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C24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E04AF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DD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5F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960.108,44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39F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E8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6F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95A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4F528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F4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E8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960.108,44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C05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D8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41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5F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CA9A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E9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2E2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5.557.728,32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34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13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4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FF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6F538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C2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54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102.827,99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6F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3D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EE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3E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D7DCE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334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9C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61.115,65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B2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C22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8F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44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838C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38D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1B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41.712,34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21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B4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C98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2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87E5B9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7D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6D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5.454.900,33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83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E3C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2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3A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75251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1D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16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8.641,37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A6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70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84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5F7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8707F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67B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6EB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5.446.258,96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3EA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A3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83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86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15528B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72A0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K813607 SPOJNA PROMETNICA D8 -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54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177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31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57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138.341,00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2F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3.196.400,00</w:t>
            </w:r>
          </w:p>
        </w:tc>
      </w:tr>
      <w:tr w:rsidR="00274D87" w:rsidRPr="00DC7BEF" w14:paraId="0CC36C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E4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4C5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B6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3A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43F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3D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606.400,00</w:t>
            </w:r>
          </w:p>
        </w:tc>
      </w:tr>
      <w:tr w:rsidR="00274D87" w:rsidRPr="00DC7BEF" w14:paraId="068E8C2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8E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41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1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4B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6A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B7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606.400,00</w:t>
            </w:r>
          </w:p>
        </w:tc>
      </w:tr>
      <w:tr w:rsidR="00274D87" w:rsidRPr="00DC7BEF" w14:paraId="36133A7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51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76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491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029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EFB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EB8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606.400,00</w:t>
            </w:r>
          </w:p>
        </w:tc>
      </w:tr>
      <w:tr w:rsidR="00274D87" w:rsidRPr="00DC7BEF" w14:paraId="45D9C8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3D2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C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68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E0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76E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0F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</w:tr>
      <w:tr w:rsidR="00274D87" w:rsidRPr="00DC7BEF" w14:paraId="7530D74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130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0F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C28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66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271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44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</w:tr>
      <w:tr w:rsidR="00274D87" w:rsidRPr="00DC7BEF" w14:paraId="3DCBF1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3F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6B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D28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25E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A5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CE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</w:tr>
      <w:tr w:rsidR="00274D87" w:rsidRPr="00DC7BEF" w14:paraId="598CB7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D3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49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55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F8A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06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256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</w:tr>
      <w:tr w:rsidR="00274D87" w:rsidRPr="00DC7BEF" w14:paraId="58AC1D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962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EE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FC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4E4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65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DEA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</w:tr>
      <w:tr w:rsidR="00274D87" w:rsidRPr="00DC7BEF" w14:paraId="3E52377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1CB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1EE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FF9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BD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4D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3F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</w:tr>
      <w:tr w:rsidR="00274D87" w:rsidRPr="00DC7BEF" w14:paraId="5FF916E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74E7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K813608 CESTA NA OSOJNIKU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9EA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4E3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FA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82C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208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3A7A8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FB02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65A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7A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1D1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171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91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5F7DF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EB9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F0A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D9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1E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EC0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8F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EF7A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E8F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2E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FB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22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17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EED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E668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D3AB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1F0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773,56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78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7B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8B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604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</w:tr>
      <w:tr w:rsidR="00274D87" w:rsidRPr="00DC7BEF" w14:paraId="74F03AB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C5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E6F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53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D7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7E4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B7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274D87" w:rsidRPr="00DC7BEF" w14:paraId="7A60D7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7D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453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D1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292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A1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5E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274D87" w:rsidRPr="00DC7BEF" w14:paraId="00D455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B0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3B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773,56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114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C0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7B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7FC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274D87" w:rsidRPr="00DC7BEF" w14:paraId="1E3A0B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6D0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90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67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347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BD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FA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1F4AE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E0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27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3D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A7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DF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7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B7AF3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C51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1E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02A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8A7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EA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F0D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F00B9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67FF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K813613 VATROGASNI DOM ZATON - REKONSTRUKCIJA KRIŽANJA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17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48.523,75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CA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B03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6D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5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6AA80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66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0AD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48.523,75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17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351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034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6E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684EB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CF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69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48.523,75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0E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2CB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895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CF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7A1B4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46E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90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48.523,75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28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3F7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3B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1E3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126AF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83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760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11.973,25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E8F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A6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F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54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A750B7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D96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K813702 ZGRADE U SOLITUDU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F8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11.973,25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4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3B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2C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35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91F03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9C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98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11.973,25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511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21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86F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D1F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5796B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3F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C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11.973,25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CEA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606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18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C8A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FEF19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05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FA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11.973,25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F4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2C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8F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92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C1974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E0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15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C8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4AA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F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DF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B5FEE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F86B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K813809 JAVNA RASVJETA ŠTIKOVICA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0C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21.237,50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55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1C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F2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988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EF72C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486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F5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F41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2A8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35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B8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26E24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CF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39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8D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67D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80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9C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A7BC4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F9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C1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21.237,50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E4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99B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21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8F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4E5D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DE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98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1.877.600,03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E25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11.097.410,00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0FC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34.898.582,00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E9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21.525.370,00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424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1.765.000,00</w:t>
            </w:r>
          </w:p>
        </w:tc>
      </w:tr>
      <w:tr w:rsidR="00274D87" w:rsidRPr="00DC7BEF" w14:paraId="35CAE2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53D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K813902 DOM ZA STARIJE I NEMOĆNE-GRUŽ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2A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92.574,72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4C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03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320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2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002F84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6D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BB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0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07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78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79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C570E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B1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68F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750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F18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1E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6FB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C9027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2844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A5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86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F9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25A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3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49A1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1B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C7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92.574,72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02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479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83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73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C51805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7C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E7E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92.574,72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EB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2F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3E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6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288CE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3D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E6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92.574,72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3A5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0A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8A5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61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6A11E4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560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K813917 CENTAR ZA STARIJE - DOM ZA STARIJE I NEMOĆNE OSOBE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73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201.198,51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24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6.939.840,00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EC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14.607.529,00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AC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11.455.684,00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E5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D46F5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E1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F36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149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D2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03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5DD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0F996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816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911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B2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313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4C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54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375BF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90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BB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48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E6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3B2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24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8C4D0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D71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765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64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4C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40E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C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40D97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F1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F97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B2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FC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6E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98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181DD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41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4CB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F9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A5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CA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56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06A2A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46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41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198.448,51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EF4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F9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F4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49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1E12D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A07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74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198.448,51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4E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C1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00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A26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99276A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E8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42 Rashodi za nabavu proizvedene dugotrajne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25A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198.448,51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D9C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8C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85B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40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59A68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73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C34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B3A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48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55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A8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DF827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84A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56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6B9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AD2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035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99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E298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32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D0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D7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2EA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4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05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D0B4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FD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B9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03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111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7C7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3.755.684,00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1B3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2806B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710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8B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E90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3B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60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3.755.684,00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4C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1CBF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B9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E0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3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FD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13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3.755.684,00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AE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6C1881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5C4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4DE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E5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CC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0E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B95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3F80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6E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52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2C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17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C4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EA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9C98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41B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558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A8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841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8C8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21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81879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8C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28E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25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D5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518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8BC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72EC0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38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913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010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4C3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4B0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D7F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85A7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2E8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36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B9E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A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F1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54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380D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E3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201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B7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CC4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029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46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6C3E8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661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73E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D8B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04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FE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C6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E53A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66D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29B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7D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A9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163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A3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A26D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45A3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6AB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208.936,39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5A9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AD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EE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FE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87844A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EEE8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10F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27.995,90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E7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AF2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E93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B80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EC26C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F995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2E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27.995,90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F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43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5E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8E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C8613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23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67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27.995,90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5AD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A0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476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1E7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5783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72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2EC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180.940,49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A8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76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730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647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FB9F5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CF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CDB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180.940,49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82B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133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DF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669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05D5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9D4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CE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180.940,49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5F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B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DA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332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85E0A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0AF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DOGRADNJA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45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4.539,11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019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FE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10.322.474,00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CDC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9D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</w:tr>
      <w:tr w:rsidR="00274D87" w:rsidRPr="00DC7BEF" w14:paraId="55C8126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1D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1DF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4.539,11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92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CE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E8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99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0E87FE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670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C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4.539,11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0F9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00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185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8A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382F08D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C97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37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4.539,11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F1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B58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AF9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50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5ED2307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207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08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11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035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606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FD1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C9C93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A66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BCC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55C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E7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854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1D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25C00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87A5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BA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103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CF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D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E1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9AD35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51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CC1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9B7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B6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14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6A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5B1359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97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181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153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B4B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CF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3E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892A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E1C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AB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B76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1D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E88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635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4C31D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0F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650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943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E1E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27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84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C8AF3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EF8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4D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B3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AD0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E4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95C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03B4A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CD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476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B9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691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1C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28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97F71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5784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K813922 VATROGASNI DOM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3BF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6.701,86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4D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F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7CF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BB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747FA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EF43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9B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6.701,86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E36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F00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214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BE5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5FF4B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CD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B9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6.701,86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3F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A56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88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8E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82584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E00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196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6.701,86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692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2C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41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E2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FA09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940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K813923 HOTEL STADION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A8B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18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3D9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A9B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CD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535723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E236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0AF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A1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A83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481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6B5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C6E0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B67D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AB3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FC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1E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DC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8AB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48F08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3D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71D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1F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2A4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63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E0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26C3F2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FC37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B23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77.393,87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23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6F5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FDC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10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BD46F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F35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205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16.497,64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927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D60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13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94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1FA6E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8DD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E8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16.497,64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C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73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69B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472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22DD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CD5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BF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16.497,64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34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FA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8D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45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3D29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29DF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BF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44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CD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01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CC5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5CF79B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95B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ED7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CC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77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F91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47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4DA2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2F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C5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E0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D8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C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69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537AF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4603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AF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60.896,23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B04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B0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E2F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45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130AF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D88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C3F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60.896,23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6B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DE8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18A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5C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21FF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FA8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59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60.896,23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B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330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959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AF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5EA10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50E0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18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96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9C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3.286.222,00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F51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1.713.778,00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46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77B7A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784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A9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5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9B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E2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1.713.778,00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8E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E6270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AF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B84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68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714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9F2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1.713.778,00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F0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8B8E0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9BB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8B6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9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FA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A73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1.713.778,00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7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E0160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600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5A3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6E2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B6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2D3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2A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BD8CB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35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1C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36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1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64D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B3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F5A2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F73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B5D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B3E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F3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7C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5E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5C6E1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3AD2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K813942 DVORANA BOĆALIŠTE-GROMAČA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57A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21.910,78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73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7D8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BA2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0D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060BA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C0A7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D9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21.910,78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79E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66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4E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AAA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1B086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34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7F4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21.910,78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88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C7F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15E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6D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0BCE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6B7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C6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21.910,78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F8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EC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28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43B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852F03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77D1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K813947 IGRALIŠTE NA GORICI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66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98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B3D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B81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8F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AE0E2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08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68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06F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82C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D60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7A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BEA79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D9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D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E3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B9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682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885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14E621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EF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BC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FB0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4F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74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257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56D7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5643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K813949 SPORTSKO IGRALIŠTE GIMNAZIJA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19E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85.036,94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F8B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43A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FBA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5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50E9F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887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34E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C9E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F1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7D1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E40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08A9C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7D1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C1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B30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C96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86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5DF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7E457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F5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F9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85.036,94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C38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B2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F1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25B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EA7AA0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0B32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07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F46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51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A7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5D1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3FEB1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DAB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00C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3AD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18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E0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6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0A43D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098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4F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737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FF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F1F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A1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9CD7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398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E59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D2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97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44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528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6B768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FB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455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C9B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30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45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639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CD97D9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CED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275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F86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CF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E3C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81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45521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E1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B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D5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04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2AB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D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F4CBD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D8C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EB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19F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24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C5E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D6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57609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BBEE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9E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69A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8A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E17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A8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FF6C9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37EA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66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EF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68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03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4C3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5DA57B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B6D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35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D8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173.125,00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D8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692.574,00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060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407.426,00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04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</w:tr>
      <w:tr w:rsidR="00274D87" w:rsidRPr="00DC7BEF" w14:paraId="4C50CB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46D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65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FB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6E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80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407.426,00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12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069F32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2A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A5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875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3CB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501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407.426,00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8C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24D630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41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555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D8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0A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92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407.426,00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56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74D87" w:rsidRPr="00DC7BEF" w14:paraId="084C0C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747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AAF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D2D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F5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00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FA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3D42B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0C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5D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F6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BD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1E9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0F6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B8984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D7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9A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7A2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68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45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5C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8887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D5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4D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F4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63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2E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DA6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7C017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9C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E51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D2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77A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C8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60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F93CF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0AB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45 Rashodi za dodatna ulaganja na </w:t>
            </w: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66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FF7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F52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AB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FD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DC30E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60D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K813953 O.Š. MARINA DRŽIĆA ZA POSEBNE POTREBE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D46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D1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47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610.228,00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088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309.772,00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FF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79070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10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29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FBC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96B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A84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309.772,00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F1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18C41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976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56A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CE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ED1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A09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309.772,00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6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0EE3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91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AB8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0F8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FB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94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309.772,00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C0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6A796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3708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18F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26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663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37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9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A878B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383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5E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111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6D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52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4C4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249B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B56B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C3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3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52D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A8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D7F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B1EFE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682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50F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76E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C8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41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8F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A7DC5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C6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E5C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4C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2A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5CF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3B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60A79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F6D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84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924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CC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9A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6A0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24FB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E630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72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043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1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86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C0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CA8D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2CD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64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FB9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F33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1.776.290,00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225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2.523.710,00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E6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7E1D9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9FA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7B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27E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5F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D4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7C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583AA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C1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57C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F2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3C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74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66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FD60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629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332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B8E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AA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B04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C55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DAE6C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6EB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FF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A07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9D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6D0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2.523.710,00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201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874A6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D3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83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10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167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9C3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2.523.710,00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04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799BC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50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086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F8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5F2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9F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2.523.710,00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B0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BDFDB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902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K813956 UREĐENJE SPORTSKO REKREACIJSKE POVRŠINE - ZATON VELIKI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EF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14.101,15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5E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96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607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19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FCF00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C35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508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14.101,15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031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C4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A3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76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BA8F4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065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B2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14.101,15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44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06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D5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8EA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0AC58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8E0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BD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14.101,15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5CF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43E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B3A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D2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6866E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EFB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7B7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328.520,06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A38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A8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B2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28E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101CF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FEF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5E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34.520,07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495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281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C6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DF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46ACE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8D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8F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34.520,07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D3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E2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15A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6F7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C1BB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2B63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1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34.520,07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6D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7A8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13E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B0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C0611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388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EAE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293.999,99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03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0F7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6EC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9BD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54EDE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D2F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08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293.999,99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59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50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4F1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35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5AC5A1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54E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EB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293.999,99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C8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D89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26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AF0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15CC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96DC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K813959 OSNOVNA ŠKOLA IVANA GUNDULIĆA - 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4B5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F3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A0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D09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538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91C75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235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9D9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A5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C1B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B86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C7A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BF870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830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B0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3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181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EE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57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674198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80F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D76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E70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01F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CC7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4F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22D08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3703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95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E4C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46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99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7B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7924E9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2EA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84F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C24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EA4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84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27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47B6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89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8A9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A0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CCD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8F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5CF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24CFC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7E4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FBF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BA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82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1B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4C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0ACB99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817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93C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32.712,23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6A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90D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6F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869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F2C53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B1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CCF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32.712,23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5B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5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B81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A09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2BE7D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AD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99B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32.712,23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82F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72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FB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82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D01B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E41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2A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32.712,23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824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87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6F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2CF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B14485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2871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K813965 IGRALIŠTE ŠUMET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CB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134.900,97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5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90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4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D2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1D439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0CD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5D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134.900,97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52A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F3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5D4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31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F4815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003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1F2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134.900,97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183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C7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3F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13C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2091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DF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53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134.900,97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66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F50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14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3D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FD11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62B0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K813966 SPOMEN SOBA POGINULIH BRANITELJA-REKONSTRUKCIJA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E72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121.586,50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D9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388.751,00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F4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E57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9D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6D8E7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D7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C8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A03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459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9F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36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5FC78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327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13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2C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456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CBB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7D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8761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9C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52C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306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3E7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56A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F1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703F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3EB2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2A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FF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307.482,00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C6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B4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82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9873F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457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D3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A8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274.909,00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FE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055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9A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AA3F1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01F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51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9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32.573,00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61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2F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59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DFE36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3709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233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121.586,50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2B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AA9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A3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DB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FF820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55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F2B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121.586,50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A5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DD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509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48E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B0F66B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4A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77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121.586,50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4F5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AE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7B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0F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69102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3E69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35C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BB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E48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1.323.265,00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A7F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9D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20D32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7E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D3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D8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95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E3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67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A2BCB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762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F4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069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CD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6E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4B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3FD5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5E7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6F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9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76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CB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AA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6079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E7E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2E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3E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F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90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71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DE7F3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7312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5C7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944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E7E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4A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5CD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C0298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84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2CA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EB9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82E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15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AD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F2800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CBB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K813968 MONTOVJERNA - REKONSTRUKCIJA ZGRADE JAVNE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D4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A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CB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5E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F3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7B381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D1AA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E0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02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4AA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A37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28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D6D12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09A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C0B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00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9C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4C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38E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E552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B4C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DD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2C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12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B4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0BE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F24A8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E53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K813969 DJEČJI VRTIĆ D 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7A9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279.917,72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B1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7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36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88E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B7EBB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302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80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279.917,72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44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2D1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B0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E2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8450E4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4C71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6FE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279.917,72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18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94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747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FE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52AC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181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37F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279.917,72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E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4B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437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0C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80DAFE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6FB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K813970 KINO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95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43.247,58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F51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0BD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BA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A8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C7342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307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65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43.247,58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48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97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4F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D8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F8B4F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B1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0B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43.247,58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58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BC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32D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7A1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90445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E9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6A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43.247,58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14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AB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28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AE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90F3E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8E2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K813971 SANACIJA DVORANE O.Š.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1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99.988,03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8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81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E9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6CE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062D3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C7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D4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99.988,03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189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4A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EA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7B4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0D505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BC0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3C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99.988,03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02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E92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A08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7D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1A5E0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602E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E4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99.988,03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161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1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9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30D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F4706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6AC2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K813972 DJEČJI VRTIĆ BISKUPSKI DVOR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49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30.757,50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07E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9F9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177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9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1.365.000,00</w:t>
            </w:r>
          </w:p>
        </w:tc>
      </w:tr>
      <w:tr w:rsidR="00274D87" w:rsidRPr="00DC7BEF" w14:paraId="3B8633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F9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357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4D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E9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BC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A6C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C9DC08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28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35D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D7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29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9EA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495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246C6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7A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616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30.757,50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33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72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63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E08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38F2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324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D8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F37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DD1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D3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55D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</w:tr>
      <w:tr w:rsidR="00274D87" w:rsidRPr="00DC7BEF" w14:paraId="0AD55A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DC02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048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4A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0C0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FF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1EB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</w:tr>
      <w:tr w:rsidR="00274D87" w:rsidRPr="00DC7BEF" w14:paraId="7F96A0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3E4A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C9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FE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06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45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80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</w:tr>
      <w:tr w:rsidR="00274D87" w:rsidRPr="00DC7BEF" w14:paraId="6EDFBA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A3C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K813973 IGRALIŠTE ROŽAT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6A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377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D6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A9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76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4FA4C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BED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51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F2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92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53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8B8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FA9C8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379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4B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F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7E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DC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F50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6F601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F57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953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49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54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2D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8E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F693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7281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A86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60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D0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31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DF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739E55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94FD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79A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077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0D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1C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F7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4D2D1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47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E04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3A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89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6B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7F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63C1B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29B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K813974 UREĐENJE BOĆARSKOG DOMA "ĐURO MILETIĆ"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15F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7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37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1BA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50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C8DEA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2E5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41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1B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63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6BA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21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9E52A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4F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F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24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79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570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58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53071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121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5F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B20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E5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41A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569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08CC94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370D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DF6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BD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1E9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C9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A1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145DD2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55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BC6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EE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E3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209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18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75BD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B71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648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360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BB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5C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0C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426754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172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K813975 UREĐENJE I OPREMANJE VANJSKOG SPORTSKOG IGRALIŠTA U GOSPINOM POLJU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01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F7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DB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E35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60F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56654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49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9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78A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9AF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56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49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5E3A6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3EDF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08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58B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A4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68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45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2535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C92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CE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FE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A70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20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CE6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A84E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08B3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880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C9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9D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7B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C82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A5FDE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641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EC3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F2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365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265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EB6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CF7133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FD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D8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25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796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99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F2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C382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3DA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K813977 DJEČJI VRTIĆ KONO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B89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36E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A28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E1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A6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4AF23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63D7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93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463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45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039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FC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B036C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81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8BA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98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948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D7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4C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B1D56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21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1E2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44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F34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AE7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D0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D1C23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561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5BB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207.809,95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E1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CE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BF6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CB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B540C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362E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561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C0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26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7F2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2D5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908F9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63C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39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D9F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BA9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32B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3C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C2EAE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EDD4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AA1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60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BA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102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6F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8875C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1C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8D8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84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0AB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7C4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43F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8953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5E63C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K814002 ZGRADA PRED DVOROM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3E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185.934,95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173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4C5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A05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2B7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0FE648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948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536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82.052,23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8A5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8C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0A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4BD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C822A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45E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D0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82.052,23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0A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59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CDC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03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221DF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752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F9B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82.052,23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B64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15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A94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BE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EA590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503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F7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103.882,72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059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46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F6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7A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8FAA6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90C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E76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103.882,72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22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F5E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10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80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722603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44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B5C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103.882,72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22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570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4AB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7ED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7492A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1E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8143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CC2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7F2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98A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DC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E6A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1A3049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2E80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K814301 UREĐENJE PLATOA UZ OŠ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3B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09A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1F7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E43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65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4FA4DF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30B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BDB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4D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9F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3A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069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D639A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51F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BB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D11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7A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D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345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7DCD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2D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F3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FB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309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04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EB6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E04FF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4E6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K814303 DJEČJE IGRALIŠTE PLOČE IZA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A0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F7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48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AA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5FA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9B278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D37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B6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62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DD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7A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39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41A6A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3C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96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49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7D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BF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2DC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D84B2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C85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755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122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72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AC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CB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6E87F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33E8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K814304 IGRALIŠTE OSNOVNE ŠKOLE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DD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AB5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5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04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34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2D4B8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23B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4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C37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330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DC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37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21774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F6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351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75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DEC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8F1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36C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82FF2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5F6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A8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54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64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1D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5C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02D2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D616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K814305 IZRADA PROJEKTNO TEHNIČKE DOKUMENTACIJE ZA GARAŽU NAŠ DOM U MOKOŠICI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EA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776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22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9A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FC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04ACB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63A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111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CAC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18B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7A7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36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126A50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82A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9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4D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BEF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4AB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5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50FC0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E2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228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2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5C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943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2C4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CF4B14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85F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K814306 AUTOBUSNA STANICA U ZATONU VELIKOM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6B7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C76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91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D1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0F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790D9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BE4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56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44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C15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08F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4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8523A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3A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BC7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3A5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83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B11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217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C40651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5D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DF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BE2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D42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B1E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B5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AFDE7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35CF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K814307 IZGRADNJA DJEČJEG IGRALIŠTA RIĐICA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30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94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71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E3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3E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5C64F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72F0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44D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E6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32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B6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85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86322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F2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376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BE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391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069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6DB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0D819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F84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51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CAF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66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FE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865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D61D7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FB83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K814308 LJUBAČ - IZGRADNJA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A67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E7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E23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5A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A8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7D447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ABB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88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F6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7B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9E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08F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37355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2A1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30A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FC9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01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4AD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D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7939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57B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6C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785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0AE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E28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E8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74B011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B487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K814309 KOMUNALNA INFRASTRUKTURA NASELJA ŠUNJ NA LOPUDU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B7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5CF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D3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755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A5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561C4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6AC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35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50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37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15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31E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AB4FD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00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CE4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341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21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E5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AD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8480A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310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2A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4D4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08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EA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428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D53BF5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8D2A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K814310 VODOSPREMA KLIŠEVO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51F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39C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B39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2C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ED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30F108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1278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650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96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8C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BC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69F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8BFD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CDA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2A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923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CEF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9F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3F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71870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460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29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4E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C35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D89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E03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E208AE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DA2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K814311 UREĐENJE PROSTORIJA DOMA MLADEŽI U ORAŠCU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F6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32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63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801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5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3B1F6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D24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5FD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85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5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84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8F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376D55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76C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001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37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1E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FC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734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FE057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287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21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C44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E82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55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A8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959E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572F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K814312 OBNOVA KROVA OŠ MRČEVO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20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166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77D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8D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0C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4A5C5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8259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AC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0A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16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DA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79E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147BF2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A9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FC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5C6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960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C9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BF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5090DF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20E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CA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4A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04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C07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6D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DF91AF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AEB5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K814313 OBNOVA DOMA MLADEŽI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364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4C6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616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24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34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3A5EB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CABA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226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2C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7E2A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F3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0B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A7DC8C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1EC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934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A83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9D0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AC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279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74004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C08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14F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D5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D34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DD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AD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2B586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F1078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K814314 UREĐENJE ZELENE POVRŠINE NA PELINAMA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C6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2C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43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51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6EB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900C3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5921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DA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8A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98D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9AF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4C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D63FA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5AF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7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DA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63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5B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55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05F4F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0859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16F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65C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9F3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E8D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71F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0EC1A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0CEF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K814315 PROJEKTIRANJE PARKINGA U KOTARU GRUŽ - PARKIRKO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53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DBF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A2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AD9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F48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0670A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42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CA5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E31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1B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BBB2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6F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7FE3AC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6E0F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46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61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203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F5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73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FEA646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11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20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56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02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AC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01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ECDB74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A592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K814316 UREĐENJE PARKA BOGIŠIĆ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D43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C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15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85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C71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E73E3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6E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64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D41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66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56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FF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C38C5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DF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157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59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4AB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CA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AD7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4DDA5E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190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B77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AB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80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C11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97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BFCFE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388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K814317 GK LAPAD - POSTAVLJANJE ČESMI ZA PITKU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E7F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BA5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14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F9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82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70EB8F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783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89A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81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29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C1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A6A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DDC575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A80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51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6C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8A7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2A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F02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FB1B3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FB8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EF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5F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27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AE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126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EBB42C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1AA1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K814318 MJESNI DOM MRAVINJAC - SANACIJA KROVA I UNUTARNJA GALERIJA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60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D8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CF4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4F0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70F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5E9EF9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CB49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7D8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88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FC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850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20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7EB7F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98C1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0EB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86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C8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C25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34F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E519B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07D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2F8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19CC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994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40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A64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FF6EC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299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K814319 PARKING UZ AUTOBUSNU STANICU U ZATONU VELIKOM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16D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8CF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6DB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F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A33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B462EE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36D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96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3C6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E3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09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3B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713C23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773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7F8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F6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BCC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13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F4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2DFAB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56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FD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6B9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4F4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13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F7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0AA24D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FD4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K814320 UREĐENJE PLATOA UZ LOKVU RIĐICA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F6B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905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61E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7D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BE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CF18C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506E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C2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BD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8A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930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63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9B7B9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0D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48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7E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67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4F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D81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A94F9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935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84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4A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5D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602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824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FA9DE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3B56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K814321 MJESNI DOM LJUBAČ - IZGRADNJA KROVA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2FB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5D1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25C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265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574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C87710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495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C43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AE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79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A09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D5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1D4955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55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279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A3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E7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A2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C09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1B315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28E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16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B20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D9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F2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DE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834C46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301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K814322 UREĐENJE ZGRADE MJESNOG ODBORA GROMAČA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9BB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31D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43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736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4F9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7D0D06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074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3F0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8A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53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FA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F36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136887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7E58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F5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B1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976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C0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D88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32B0C0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8B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D0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CF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2E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8A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3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4231EB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4785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K814324 OBORINSKA ODVODNJA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CAC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92B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30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4F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5E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52D2FB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D5AE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F7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E3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19D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C53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846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1F3AC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BA45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D88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54A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70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984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B2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388A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85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24F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B1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1D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D5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932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6A85CC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E94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K814325 ŠIPANSKA LUKA - UREĐENJE PESKARIJE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52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919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F43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25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28B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51EC65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C2D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E5D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CD4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2D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81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F05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D08E8A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BB87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19F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6BC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B0F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704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8B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C78FF1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6E2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562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0DD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91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838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39C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1888AE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0020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K814327 SANACIJA ZGRADE MO MRČEVO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C8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7C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1F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369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2D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13F62B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4BBD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38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750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6D3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801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FA4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FFE18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9E21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352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C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6AD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000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DF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F58FD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25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4D5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D26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E7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EA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BE3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A079C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C8BB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C0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B3A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01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2F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6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</w:tr>
      <w:tr w:rsidR="00274D87" w:rsidRPr="00DC7BEF" w14:paraId="7D2AF7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73E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EE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51.188,17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C5A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82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292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75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</w:tr>
      <w:tr w:rsidR="00274D87" w:rsidRPr="00DC7BEF" w14:paraId="4B01F24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B74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3F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17.847,01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44B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DA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FD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1C4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74D87" w:rsidRPr="00DC7BEF" w14:paraId="2E05E6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A9A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17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69.035,18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53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E59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306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CA2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</w:tr>
      <w:tr w:rsidR="00274D87" w:rsidRPr="00DC7BEF" w14:paraId="2FCD6C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4D8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A0C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69.035,18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30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651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383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E4E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91.000,00</w:t>
            </w:r>
          </w:p>
        </w:tc>
      </w:tr>
      <w:tr w:rsidR="00274D87" w:rsidRPr="00DC7BEF" w14:paraId="7D5B68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111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665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51.188,17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C7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12E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E3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28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</w:tr>
      <w:tr w:rsidR="00274D87" w:rsidRPr="00DC7BEF" w14:paraId="799954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CC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4BE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51.188,17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7DA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82D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F2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DE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</w:tr>
      <w:tr w:rsidR="00274D87" w:rsidRPr="00DC7BEF" w14:paraId="70C022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96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F9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36.293,28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AE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A73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87B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02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</w:tr>
      <w:tr w:rsidR="00274D87" w:rsidRPr="00DC7BEF" w14:paraId="45617C1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115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1F8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14.568,22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9A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48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928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8F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</w:tr>
      <w:tr w:rsidR="00274D87" w:rsidRPr="00DC7BEF" w14:paraId="3DD5946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202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DB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D83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9C9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7FF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D56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</w:tr>
      <w:tr w:rsidR="00274D87" w:rsidRPr="00DC7BEF" w14:paraId="1F74E2C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17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D83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17.847,01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D55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2E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285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5FD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74D87" w:rsidRPr="00DC7BEF" w14:paraId="4FF30B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C9C9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15F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17.847,01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010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19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AC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906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74D87" w:rsidRPr="00DC7BEF" w14:paraId="4ABB28D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DFE8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7D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17.847,01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9EB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B51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865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FC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74D87" w:rsidRPr="00DC7BEF" w14:paraId="7942C1C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91AE03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718F1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1.662.511,35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2ED13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C0B2B8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3917B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2.723.450,00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F3758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2.861.900,00</w:t>
            </w:r>
          </w:p>
        </w:tc>
      </w:tr>
      <w:tr w:rsidR="00274D87" w:rsidRPr="00DC7BEF" w14:paraId="08B3A1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016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DC4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1.662.511,35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25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E18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3FD5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2.723.450,00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A70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2.861.900,00</w:t>
            </w:r>
          </w:p>
        </w:tc>
      </w:tr>
      <w:tr w:rsidR="00274D87" w:rsidRPr="00DC7BEF" w14:paraId="7A6FAF7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F2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D1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679.875,18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5A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1.513.860,00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0D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1.759.470,00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0E2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2.062.600,00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756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2.202.500,00</w:t>
            </w:r>
          </w:p>
        </w:tc>
      </w:tr>
      <w:tr w:rsidR="00274D87" w:rsidRPr="00DC7BEF" w14:paraId="57AF094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9C5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C1C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8A0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FF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1E1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011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89B0F0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BD2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95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861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35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4D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5FD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5DF50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BB5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11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64.410,93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FA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7D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AC5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786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7D057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6C1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2B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7.278,16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C7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01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C22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92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</w:tr>
      <w:tr w:rsidR="00274D87" w:rsidRPr="00DC7BEF" w14:paraId="00C10AA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CBE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74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259.300,94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EFD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CD3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229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A3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0D689B7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D0A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79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604.077,14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B12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899.790,00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D2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597.070,00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71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E2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349.650,00</w:t>
            </w:r>
          </w:p>
        </w:tc>
      </w:tr>
      <w:tr w:rsidR="00274D87" w:rsidRPr="00DC7BEF" w14:paraId="708608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F6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7F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393.296,68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D65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514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626.660,00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A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703.010,00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04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788.900,00</w:t>
            </w:r>
          </w:p>
        </w:tc>
      </w:tr>
      <w:tr w:rsidR="00274D87" w:rsidRPr="00DC7BEF" w14:paraId="04DDEA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F9A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27F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393.296,68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71F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538.650,00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A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626.660,00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173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703.010,00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E63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788.900,00</w:t>
            </w:r>
          </w:p>
        </w:tc>
      </w:tr>
      <w:tr w:rsidR="00274D87" w:rsidRPr="00DC7BEF" w14:paraId="3FA49F2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C917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55E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210.073,82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4AC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285.860,00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7E2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3D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76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432.500,00</w:t>
            </w:r>
          </w:p>
        </w:tc>
      </w:tr>
      <w:tr w:rsidR="00274D87" w:rsidRPr="00DC7BEF" w14:paraId="6997D07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97A3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2B0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208.302,89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075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7D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DB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700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427.500,00</w:t>
            </w:r>
          </w:p>
        </w:tc>
      </w:tr>
      <w:tr w:rsidR="00274D87" w:rsidRPr="00DC7BEF" w14:paraId="0CB5FC8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8EF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9D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181.224,14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4B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229.010,00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98D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287.980,00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5C0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96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364.650,00</w:t>
            </w:r>
          </w:p>
        </w:tc>
      </w:tr>
      <w:tr w:rsidR="00274D87" w:rsidRPr="00DC7BEF" w14:paraId="05A6E3D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C89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4B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26.748,95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F2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DFB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576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022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62.350,00</w:t>
            </w:r>
          </w:p>
        </w:tc>
      </w:tr>
      <w:tr w:rsidR="00274D87" w:rsidRPr="00DC7BEF" w14:paraId="0E04A30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29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762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C4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D6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AE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7E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74D87" w:rsidRPr="00DC7BEF" w14:paraId="588822F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FD0F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34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1.770,93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74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E54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E49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77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37D0196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455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D6F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1.770,93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B0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61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5F4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FA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74D87" w:rsidRPr="00DC7BEF" w14:paraId="498A5A8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A2F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9E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432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67F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9A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14E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</w:tr>
      <w:tr w:rsidR="00274D87" w:rsidRPr="00DC7BEF" w14:paraId="027079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093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9D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B6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466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1B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3C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</w:tr>
      <w:tr w:rsidR="00274D87" w:rsidRPr="00DC7BEF" w14:paraId="19A36A2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6EB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9F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5.001,95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43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949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0A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A9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</w:tr>
      <w:tr w:rsidR="00274D87" w:rsidRPr="00DC7BEF" w14:paraId="237DB3A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013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71A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6.751,73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06A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566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D2E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060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4CBFB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25F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548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6.221,73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886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E5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A83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2D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B2B02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1BAF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E2F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6.221,73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54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47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59C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1D6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F57BA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C9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2D9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661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68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FF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01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88A5F7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5AD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983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62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7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45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552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D1895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CDE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DE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171.469,18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1F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953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3B6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311.160,00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79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349.650,00</w:t>
            </w:r>
          </w:p>
        </w:tc>
      </w:tr>
      <w:tr w:rsidR="00274D87" w:rsidRPr="00DC7BEF" w14:paraId="48F3E1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A3F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29C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171.469,18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8B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D4E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E3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311.160,00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FB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349.650,00</w:t>
            </w:r>
          </w:p>
        </w:tc>
      </w:tr>
      <w:tr w:rsidR="00274D87" w:rsidRPr="00DC7BEF" w14:paraId="769865F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DC39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4B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148.194,02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9C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187.390,00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C1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117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E9F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298.350,00</w:t>
            </w:r>
          </w:p>
        </w:tc>
      </w:tr>
      <w:tr w:rsidR="00274D87" w:rsidRPr="00DC7BEF" w14:paraId="2B8A05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656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C2F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23.005,35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F1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39.480,00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E8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C34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F5D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50.900,00</w:t>
            </w:r>
          </w:p>
        </w:tc>
      </w:tr>
      <w:tr w:rsidR="00274D87" w:rsidRPr="00DC7BEF" w14:paraId="050778D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97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9E8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5C05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B3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E2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CD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74D87" w:rsidRPr="00DC7BEF" w14:paraId="190866D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2B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B4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1.269.214,67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7F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758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2.106.340,00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89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2.020.440,00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06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2.073.000,00</w:t>
            </w:r>
          </w:p>
        </w:tc>
      </w:tr>
      <w:tr w:rsidR="00274D87" w:rsidRPr="00DC7BEF" w14:paraId="75CD6F0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D46E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EF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1.252.249,07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AFE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1.632.900,00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A2F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1.803.000,00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D7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1.703.000,00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D62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1.803.000,00</w:t>
            </w:r>
          </w:p>
        </w:tc>
      </w:tr>
      <w:tr w:rsidR="00274D87" w:rsidRPr="00DC7BEF" w14:paraId="1281D7A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A96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FC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452.835,76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32D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91E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764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54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274D87" w:rsidRPr="00DC7BEF" w14:paraId="7A03ACF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FDC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71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452.835,76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6E2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AE6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C5A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532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274D87" w:rsidRPr="00DC7BEF" w14:paraId="0EA4C6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EBF7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31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452.835,76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91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94E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B1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7D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274D87" w:rsidRPr="00DC7BEF" w14:paraId="6926B4F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E0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8ED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3B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2EE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154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C99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A0B1A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EB6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A4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024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4A4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1A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12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23F4B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6F3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394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404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C711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C52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77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108E13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5B56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D47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8EC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CA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13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484D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6299FB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5660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813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A4FD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69C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F5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B4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7618161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4068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A39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B4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42A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D2B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7A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74D87" w:rsidRPr="00DC7BEF" w14:paraId="7637DE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36C7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5908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57.659,20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C5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CB6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A2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E052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8AFA1F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D1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BE4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57.659,20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DC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11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1BD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EA2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87F11F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348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C26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57.659,20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53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E9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9E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4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E183C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CE3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A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259.300,94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A4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81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346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E5AE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72BF47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9C79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B5C6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259.300,94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AB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E01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62F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26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3CB7A7A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C6D3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7B7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259.300,94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274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CC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286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05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274D87" w:rsidRPr="00DC7BEF" w14:paraId="39D66B0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E9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2C9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432.607,96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D4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7D44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824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BBF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01CA7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5D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4CC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432.607,96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E7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61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534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429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9AFFA2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C22A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A39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432.607,96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B20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2AC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F8D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C99A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1B480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D18E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21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8.947,59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36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3F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18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C7F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</w:tr>
      <w:tr w:rsidR="00274D87" w:rsidRPr="00DC7BEF" w14:paraId="40E64A9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045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637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8.947,59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27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938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AC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2B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7C53C99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EA3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0AF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8.947,59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AB5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65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1E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24C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0FBA194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938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9A54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8.947,59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6D1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04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F2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EF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74D87" w:rsidRPr="00DC7BEF" w14:paraId="121AAF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7E6D2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EB1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8.018,01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D0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27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08B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DB4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</w:tr>
      <w:tr w:rsidR="00274D87" w:rsidRPr="00DC7BEF" w14:paraId="30D1A9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95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FD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8.018,01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BB6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30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F2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17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625ADB3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3476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65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8.018,01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4C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EA1B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E3D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F9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7A7997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95E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1B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8.018,01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87A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44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88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AE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274D87" w:rsidRPr="00DC7BEF" w14:paraId="0E5F234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1CB1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K814204 INACO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71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404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28F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103.340,00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CD0E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47.440,00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8123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DF45B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C18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C3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22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45B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61D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13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05D557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D0E7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04A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668C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EDC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C99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1F8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43DF3A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A46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F74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A71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87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4.147,00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3D4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6C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F4F60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8B94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16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16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B6D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D56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8CF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3D2479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E72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DC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5DFD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875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20D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1F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31A375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1F09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848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C30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46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8B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2C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0DD7F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475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D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8C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6B7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90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8AF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982046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9A6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76C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D37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40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50.122,00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80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641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02FAF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05CB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4B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F6E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97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F1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3A36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45BF40B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3E5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59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6675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843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FA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E7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74CA3D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2569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BB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310E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C5A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16.965,00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70F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0B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811113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7381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AF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B7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41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B3B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F5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C01846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5DB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0C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582.111,37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1F8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872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76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DF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013CFF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14171C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6B6E3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582.111,37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5555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AC9C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5EA9D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49F588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3F04FC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151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FA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582.111,37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2A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6A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0E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032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0FA2D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11EC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3C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569.411,76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08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89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6FD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77E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4E590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F3C3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34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12.699,61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DBE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ED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5D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0B0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0E1191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5DBB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79B4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420.036,80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D1C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CA0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7D2F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53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C641F6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47C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89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632,80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655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787C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E0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5CE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E4E875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69A4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A3F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24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BA3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25C7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30E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C45D48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7BA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C9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BA2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8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2AA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D13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1BD6B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732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FB1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632,80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EE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218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1F31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49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24EC0D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9F34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53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90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77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AF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A1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12E424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F1E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45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48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A7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F81D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01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2A52B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0B3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04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40D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55F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2A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7D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590B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0E0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4E67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F9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C424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672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F57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4BBABA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305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 xml:space="preserve">T815005 PODUZETNIČKI INKUBATOR </w:t>
            </w: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053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7CD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3E4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6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ED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52317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BBF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84A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6F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496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74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96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C99008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C37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CB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9B1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F10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174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D4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CE1D4F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50E4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D91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401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1D5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D94E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372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77A04B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127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552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828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C30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BE4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9F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59A044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74A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8B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17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5177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2B0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871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A2588C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3001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6C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B3F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0FA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204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FF0C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D3F72E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AC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181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7EB6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006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E1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66B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E89842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86449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FFF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675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A5F8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E811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8B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E7A872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0085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0D02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F0A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7E9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DF5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10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2B5D3E4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0B0C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982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FB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A0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1E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796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D7B3AE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A36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5F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A15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B7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979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220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D64247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650B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428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41C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F90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499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A53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A1C5CD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6BC2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C12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B4D6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973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75C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5CB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0EA33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F92C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0E3B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E23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99A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99D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91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B91FA6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213E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1CAC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CE9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3F2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7E4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62F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655C25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F7823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BE3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31B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4A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A3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91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741605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AE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75D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17C5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C85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C96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B5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34C4D8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8CD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3C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4A11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B9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70C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516E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9C9DAC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6CA9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71C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DB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DC6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54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223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99810A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750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5CB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105.779,49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1F5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1A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1AF9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F0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6C15C9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34F5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04A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46.827,46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9A0C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E7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91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8DBB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0B52183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AC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36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46.827,46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7BF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C25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7F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AE5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5B1EB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D80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8AE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46.827,46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42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D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E19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BC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48B99B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A4D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A49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46.827,46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448E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0F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2E5A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202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09B68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5A1A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E4FA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28.405,61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2294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AB5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BAE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FD7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24F5CFB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3A6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CF7D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28.405,61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5BB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D4F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320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2E9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C4D71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E816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82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28.405,61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6047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801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347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B7E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3A80CC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CCB9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183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28.405,61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95C6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CA0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D8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B6FA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B370A1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FDCEE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 xml:space="preserve">T815111 </w:t>
            </w:r>
            <w:proofErr w:type="spellStart"/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DiMaNd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B62B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2.270,56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C3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2B41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E0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B2D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DB1100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B1DB3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F33E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79A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5FD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93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5BB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2058B4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106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DF48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9EE9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64F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BF8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848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37D8D6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6ED8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154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2.270,56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B499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214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376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8E8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F0897E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0A60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T815113 DJEČJI VRTIĆ BUBAMARA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BE9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7.208,33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BB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229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9E7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D6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1AC8DBD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9C0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C99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7.208,33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E5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2A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71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EA0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2C18F0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98C7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E3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7.208,33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7EC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34A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5F0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303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72C1167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6EA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54A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7.082,01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A8B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1E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00C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CA5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79E5C75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CF4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4485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126,32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7BC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EE2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B8E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EF9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C38BAF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BDD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A815114 LOKALNA AKCIJSKA GRUPA ( L A G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974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13.238,95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880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223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F538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9B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712053F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E70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FF79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13.238,95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9463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DCB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04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679E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1746A6F3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D10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AA5C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13.238,95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BD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6A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8D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00ED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0CF12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85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B08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13.238,95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1B0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F43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5A6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FD4A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58F07E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59704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A815115 LOKALNA AKCIJSKA SKUPINA U RIBARSTVU ( F L A G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3F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51E6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BE84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A3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AB3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95C121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DBF2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ACB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0736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BDA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01A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131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0BE532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DE9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DFF5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F80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D51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58A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DF3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CE0E4A0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5AB6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9B38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6A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57A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8B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BB0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7CF2A2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F8E1D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K815116 COSME FU TOURISM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CD0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3.578,58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14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1657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E920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ADF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680257E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1031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F88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C0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886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828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535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323D49A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C3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9D5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357,86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2717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97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558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A0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CAD08B9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F5FCF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87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CA6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B77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5FB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6E99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D4573DC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46F2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41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40A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329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8D3D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320F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1AC036C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92C4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D4CD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3.220,72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5D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A7F2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2D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AD1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BB94C9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3427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DF7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3.220,72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0A5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7E3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A874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5BC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735CC1B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CB65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08B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2.961,51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53DB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3D0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BA5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FD3C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53F5F137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3CB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6D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45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8E04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DC7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89B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29CA75ED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A161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8154 INTEGRIRANI TERITORIJALNI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BAE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56.295,08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97116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416D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D76B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4040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6DD04AE6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DD96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T815401 ITU TEHNIČKA POMOĆ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3B130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31.559,38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155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172A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7BBF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3E4E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5F02131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5E7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512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31.559,38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0F1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9FCD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AE9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FBA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7475D4BF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B9B0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8EB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31.559,38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A22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876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BDC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A838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3C2746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8E62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2E2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25.961,71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6A6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BC2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888D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F554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677B468E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0088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059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5.597,67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D2D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A5407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6986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0F3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095FD022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EB167" w14:textId="77777777" w:rsidR="00274D87" w:rsidRPr="00DC7BEF" w:rsidRDefault="00274D87" w:rsidP="002F28A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T815402 STRATEGIJA RAZVOJA URBANOG PODRUČJA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8AFA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FF"/>
                <w:sz w:val="16"/>
                <w:szCs w:val="16"/>
              </w:rPr>
              <w:t>24.735,70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A7F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3395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C36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15B13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74D87" w:rsidRPr="00DC7BEF" w14:paraId="4456653A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4EDE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5C0F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24.735,70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E9B3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673A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07F1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71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D87" w:rsidRPr="00DC7BEF" w14:paraId="536B9748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6461A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19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24.735,70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DCF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00ACE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40F9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7C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D87" w:rsidRPr="00DC7BEF" w14:paraId="44400901" w14:textId="77777777" w:rsidTr="002F28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934D" w14:textId="77777777" w:rsidR="00274D87" w:rsidRPr="00DC7BEF" w:rsidRDefault="00274D87" w:rsidP="002F28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CB44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24.735,70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49E75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D588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92E2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29EBA" w14:textId="77777777" w:rsidR="00274D87" w:rsidRPr="00DC7BEF" w:rsidRDefault="00274D87" w:rsidP="002F28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7B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67A6577C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16"/>
          <w:szCs w:val="16"/>
        </w:rPr>
      </w:pPr>
    </w:p>
    <w:p w14:paraId="73770E01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39613406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DC7BEF">
        <w:rPr>
          <w:rFonts w:ascii="Arial" w:hAnsi="Arial" w:cs="Arial"/>
          <w:b/>
          <w:sz w:val="22"/>
          <w:szCs w:val="22"/>
        </w:rPr>
        <w:t>III. PRIJELAZNE I ZAKLJUČNE ODREDBE</w:t>
      </w:r>
    </w:p>
    <w:p w14:paraId="6115A72A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16BAE00F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Članak 3.</w:t>
      </w:r>
    </w:p>
    <w:p w14:paraId="1A326536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A618037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Obrazloženje općeg i posebnog dijela sastavni su dio Proračuna za 2025. sa projekcijama 2026. i 2027. godinu.</w:t>
      </w:r>
    </w:p>
    <w:p w14:paraId="29808F48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440573B4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Članak 4.</w:t>
      </w:r>
    </w:p>
    <w:p w14:paraId="2034A339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E668B97" w14:textId="77777777" w:rsidR="00274D87" w:rsidRPr="00DC7BEF" w:rsidRDefault="00274D87" w:rsidP="00274D8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Proračun Grada Dubrovnika za 2025. godinu sa projekcijama za 2026. i 2027. godinu objavit će se u „Službenom glasniku Grada Dubrovnika“, a stupa na snagu  1. siječnja 2025. godine.</w:t>
      </w:r>
    </w:p>
    <w:p w14:paraId="5F05D713" w14:textId="77777777" w:rsidR="00274D87" w:rsidRDefault="00274D87" w:rsidP="00274D87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7E18EF15" w14:textId="77777777" w:rsidR="00274D87" w:rsidRPr="00DC7BEF" w:rsidRDefault="00274D87" w:rsidP="00274D8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DC7BEF">
        <w:rPr>
          <w:rFonts w:ascii="Arial" w:hAnsi="Arial" w:cs="Arial"/>
          <w:sz w:val="22"/>
          <w:szCs w:val="22"/>
        </w:rPr>
        <w:t>KLASA: 400-06/24-02/01</w:t>
      </w:r>
    </w:p>
    <w:p w14:paraId="1D98EA26" w14:textId="77777777" w:rsidR="00274D87" w:rsidRPr="00DC7BEF" w:rsidRDefault="00274D87" w:rsidP="00274D8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DC7BEF">
        <w:rPr>
          <w:rFonts w:ascii="Arial" w:hAnsi="Arial" w:cs="Arial"/>
          <w:sz w:val="22"/>
          <w:szCs w:val="22"/>
          <w:lang w:eastAsia="ar-SA"/>
        </w:rPr>
        <w:t>URBROJ: 2117-1-09-24-14</w:t>
      </w:r>
    </w:p>
    <w:p w14:paraId="0E5B6E7A" w14:textId="77777777" w:rsidR="00274D87" w:rsidRDefault="00274D87" w:rsidP="00274D8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DC7BEF">
        <w:rPr>
          <w:rFonts w:ascii="Arial" w:hAnsi="Arial" w:cs="Arial"/>
          <w:sz w:val="22"/>
          <w:szCs w:val="22"/>
          <w:lang w:eastAsia="ar-SA"/>
        </w:rPr>
        <w:t xml:space="preserve">Dubrovnik,  </w:t>
      </w:r>
      <w:bookmarkStart w:id="0" w:name="_Hlk180571340"/>
      <w:r w:rsidRPr="00DC7BEF">
        <w:rPr>
          <w:rFonts w:ascii="Arial" w:hAnsi="Arial" w:cs="Arial"/>
          <w:sz w:val="22"/>
          <w:szCs w:val="22"/>
          <w:lang w:eastAsia="ar-SA"/>
        </w:rPr>
        <w:t xml:space="preserve">29. listopada </w:t>
      </w:r>
      <w:bookmarkEnd w:id="0"/>
      <w:r w:rsidRPr="00DC7BEF">
        <w:rPr>
          <w:rFonts w:ascii="Arial" w:hAnsi="Arial" w:cs="Arial"/>
          <w:sz w:val="22"/>
          <w:szCs w:val="22"/>
          <w:lang w:eastAsia="ar-SA"/>
        </w:rPr>
        <w:t>2024.</w:t>
      </w:r>
    </w:p>
    <w:p w14:paraId="64A9FA69" w14:textId="77777777" w:rsidR="00274D87" w:rsidRDefault="00274D87" w:rsidP="00274D87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7F881E8" w14:textId="77777777" w:rsidR="00274D87" w:rsidRPr="009966E1" w:rsidRDefault="00274D87" w:rsidP="00274D87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439C9379" w14:textId="77777777" w:rsidR="00274D87" w:rsidRPr="009966E1" w:rsidRDefault="00274D87" w:rsidP="00274D87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14:paraId="68D25BE7" w14:textId="77777777" w:rsidR="00274D87" w:rsidRPr="009966E1" w:rsidRDefault="00274D87" w:rsidP="00274D87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691C89AD" w14:textId="77777777" w:rsidR="00274D87" w:rsidRPr="009966E1" w:rsidRDefault="00274D87" w:rsidP="00274D87">
      <w:pPr>
        <w:rPr>
          <w:rFonts w:ascii="Arial" w:hAnsi="Arial" w:cs="Arial"/>
          <w:sz w:val="22"/>
          <w:szCs w:val="22"/>
        </w:rPr>
      </w:pPr>
    </w:p>
    <w:p w14:paraId="06DAAD1C" w14:textId="77777777" w:rsidR="00274D87" w:rsidRPr="009966E1" w:rsidRDefault="00274D87" w:rsidP="00274D87">
      <w:pPr>
        <w:rPr>
          <w:rFonts w:ascii="Arial" w:hAnsi="Arial" w:cs="Arial"/>
          <w:sz w:val="22"/>
          <w:szCs w:val="22"/>
        </w:rPr>
      </w:pPr>
    </w:p>
    <w:p w14:paraId="0E2FB6EF" w14:textId="77777777" w:rsidR="00274D87" w:rsidRPr="009966E1" w:rsidRDefault="00274D87" w:rsidP="00274D87">
      <w:pPr>
        <w:rPr>
          <w:rFonts w:ascii="Arial" w:hAnsi="Arial" w:cs="Arial"/>
          <w:sz w:val="22"/>
          <w:szCs w:val="22"/>
        </w:rPr>
      </w:pPr>
    </w:p>
    <w:p w14:paraId="5789A54C" w14:textId="77777777" w:rsidR="00274D87" w:rsidRPr="009966E1" w:rsidRDefault="00274D87" w:rsidP="00274D87">
      <w:pPr>
        <w:rPr>
          <w:rFonts w:ascii="Arial" w:hAnsi="Arial" w:cs="Arial"/>
          <w:sz w:val="22"/>
          <w:szCs w:val="22"/>
        </w:rPr>
      </w:pPr>
    </w:p>
    <w:p w14:paraId="422125D5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partan">
    <w:altName w:val="Arial"/>
    <w:charset w:val="EE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4B47D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7"/>
    <w:multiLevelType w:val="multilevel"/>
    <w:tmpl w:val="E664309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00" w:hanging="432"/>
      </w:pPr>
      <w:rPr>
        <w:rFonts w:cs="Aria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Aria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02"/>
        </w:tabs>
        <w:ind w:left="702" w:hanging="39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2.4.2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2.4.1."/>
      <w:lvlJc w:val="left"/>
      <w:pPr>
        <w:tabs>
          <w:tab w:val="num" w:pos="0"/>
        </w:tabs>
        <w:ind w:left="716" w:hanging="432"/>
      </w:pPr>
      <w:rPr>
        <w:b/>
      </w:rPr>
    </w:lvl>
    <w:lvl w:ilvl="2">
      <w:start w:val="1"/>
      <w:numFmt w:val="decimal"/>
      <w:lvlText w:val=".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..%3.%4.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..%3.%4.%5.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..%3.%4.%5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..%3.%4.%5.%6.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..%3.%4.%5.%6.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..%3.%4.%5.%6.%7.%8.%9.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Liberation Serif" w:hAnsi="Liberation Serif" w:cs="Arial"/>
        <w:sz w:val="22"/>
        <w:szCs w:val="2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40"/>
        </w:tabs>
        <w:ind w:left="680" w:hanging="340"/>
      </w:pPr>
      <w:rPr>
        <w:rFonts w:ascii="Liberation Serif" w:hAnsi="Liberation Serif" w:cs="Arial"/>
        <w:sz w:val="22"/>
        <w:szCs w:val="22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55D64E6"/>
    <w:multiLevelType w:val="hybridMultilevel"/>
    <w:tmpl w:val="30824D0E"/>
    <w:lvl w:ilvl="0" w:tplc="7B247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E0F4E"/>
    <w:multiLevelType w:val="multilevel"/>
    <w:tmpl w:val="2954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6EE7926"/>
    <w:multiLevelType w:val="hybridMultilevel"/>
    <w:tmpl w:val="975C1E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307CF"/>
    <w:multiLevelType w:val="hybridMultilevel"/>
    <w:tmpl w:val="64C68B7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7744E"/>
    <w:multiLevelType w:val="hybridMultilevel"/>
    <w:tmpl w:val="67F80270"/>
    <w:lvl w:ilvl="0" w:tplc="D9E8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4330F"/>
    <w:multiLevelType w:val="hybridMultilevel"/>
    <w:tmpl w:val="7534AEB6"/>
    <w:lvl w:ilvl="0" w:tplc="6CCC5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A5149"/>
    <w:multiLevelType w:val="hybridMultilevel"/>
    <w:tmpl w:val="EF66CB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112E5E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774144"/>
    <w:multiLevelType w:val="hybridMultilevel"/>
    <w:tmpl w:val="98240AF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C53CC"/>
    <w:multiLevelType w:val="hybridMultilevel"/>
    <w:tmpl w:val="91C0E31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B007F4"/>
    <w:multiLevelType w:val="hybridMultilevel"/>
    <w:tmpl w:val="00EA66FA"/>
    <w:lvl w:ilvl="0" w:tplc="CB7CD6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1D0D2111"/>
    <w:multiLevelType w:val="hybridMultilevel"/>
    <w:tmpl w:val="A0C4E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F32B4C"/>
    <w:multiLevelType w:val="multilevel"/>
    <w:tmpl w:val="F9B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F7200DD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BB454E"/>
    <w:multiLevelType w:val="hybridMultilevel"/>
    <w:tmpl w:val="159667C8"/>
    <w:lvl w:ilvl="0" w:tplc="BD4A5E7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8A0D3E"/>
    <w:multiLevelType w:val="hybridMultilevel"/>
    <w:tmpl w:val="08AC105C"/>
    <w:lvl w:ilvl="0" w:tplc="67BE53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933EB"/>
    <w:multiLevelType w:val="hybridMultilevel"/>
    <w:tmpl w:val="EE6C6B78"/>
    <w:lvl w:ilvl="0" w:tplc="1CE8338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A0A83"/>
    <w:multiLevelType w:val="hybridMultilevel"/>
    <w:tmpl w:val="0420800A"/>
    <w:lvl w:ilvl="0" w:tplc="6944EF4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141D7"/>
    <w:multiLevelType w:val="hybridMultilevel"/>
    <w:tmpl w:val="9A621C1A"/>
    <w:lvl w:ilvl="0" w:tplc="666463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5A799E"/>
    <w:multiLevelType w:val="hybridMultilevel"/>
    <w:tmpl w:val="92E6F1A6"/>
    <w:lvl w:ilvl="0" w:tplc="B82A9A94">
      <w:start w:val="1"/>
      <w:numFmt w:val="upperRoman"/>
      <w:pStyle w:val="Style3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984647"/>
    <w:multiLevelType w:val="multilevel"/>
    <w:tmpl w:val="926832A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3C681C40"/>
    <w:multiLevelType w:val="hybridMultilevel"/>
    <w:tmpl w:val="408A53FE"/>
    <w:lvl w:ilvl="0" w:tplc="0000000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75EC2"/>
    <w:multiLevelType w:val="hybridMultilevel"/>
    <w:tmpl w:val="F124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54A84"/>
    <w:multiLevelType w:val="hybridMultilevel"/>
    <w:tmpl w:val="A7108D44"/>
    <w:lvl w:ilvl="0" w:tplc="68421D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112824"/>
    <w:multiLevelType w:val="multilevel"/>
    <w:tmpl w:val="194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5C608C2"/>
    <w:multiLevelType w:val="hybridMultilevel"/>
    <w:tmpl w:val="39DAC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310A0"/>
    <w:multiLevelType w:val="hybridMultilevel"/>
    <w:tmpl w:val="0E3C7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A3A7E"/>
    <w:multiLevelType w:val="hybridMultilevel"/>
    <w:tmpl w:val="ED22B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F75F9C"/>
    <w:multiLevelType w:val="hybridMultilevel"/>
    <w:tmpl w:val="A0AA113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BB3D1F"/>
    <w:multiLevelType w:val="multilevel"/>
    <w:tmpl w:val="D47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FE54CC7"/>
    <w:multiLevelType w:val="hybridMultilevel"/>
    <w:tmpl w:val="350C5B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963CF8"/>
    <w:multiLevelType w:val="hybridMultilevel"/>
    <w:tmpl w:val="7916ACA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F6B9C"/>
    <w:multiLevelType w:val="hybridMultilevel"/>
    <w:tmpl w:val="F9EC7ED8"/>
    <w:lvl w:ilvl="0" w:tplc="AE72F0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A2454"/>
    <w:multiLevelType w:val="hybridMultilevel"/>
    <w:tmpl w:val="189465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D4973"/>
    <w:multiLevelType w:val="hybridMultilevel"/>
    <w:tmpl w:val="15B2A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1252B9"/>
    <w:multiLevelType w:val="hybridMultilevel"/>
    <w:tmpl w:val="9C7CDF4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2356F1"/>
    <w:multiLevelType w:val="multilevel"/>
    <w:tmpl w:val="5E6007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63DF3B5E"/>
    <w:multiLevelType w:val="hybridMultilevel"/>
    <w:tmpl w:val="7862A5D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723D3E"/>
    <w:multiLevelType w:val="hybridMultilevel"/>
    <w:tmpl w:val="6CE8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BA020A"/>
    <w:multiLevelType w:val="hybridMultilevel"/>
    <w:tmpl w:val="AB240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87199"/>
    <w:multiLevelType w:val="hybridMultilevel"/>
    <w:tmpl w:val="6BDA2A2C"/>
    <w:lvl w:ilvl="0" w:tplc="E506C1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592A40"/>
    <w:multiLevelType w:val="hybridMultilevel"/>
    <w:tmpl w:val="E7507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pStyle w:val="Naslov6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622292"/>
    <w:multiLevelType w:val="hybridMultilevel"/>
    <w:tmpl w:val="C8889554"/>
    <w:lvl w:ilvl="0" w:tplc="84B47D2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6" w15:restartNumberingAfterBreak="0">
    <w:nsid w:val="7014709D"/>
    <w:multiLevelType w:val="hybridMultilevel"/>
    <w:tmpl w:val="B15A5CF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B2F89"/>
    <w:multiLevelType w:val="multilevel"/>
    <w:tmpl w:val="91F6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3EB510B"/>
    <w:multiLevelType w:val="hybridMultilevel"/>
    <w:tmpl w:val="43E2C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DD1054"/>
    <w:multiLevelType w:val="hybridMultilevel"/>
    <w:tmpl w:val="EF0E8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0C1DC7"/>
    <w:multiLevelType w:val="hybridMultilevel"/>
    <w:tmpl w:val="3496B7FA"/>
    <w:lvl w:ilvl="0" w:tplc="8C062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016221"/>
    <w:multiLevelType w:val="hybridMultilevel"/>
    <w:tmpl w:val="82E63EB8"/>
    <w:lvl w:ilvl="0" w:tplc="9D368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EB4146"/>
    <w:multiLevelType w:val="hybridMultilevel"/>
    <w:tmpl w:val="97681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046ABA"/>
    <w:multiLevelType w:val="hybridMultilevel"/>
    <w:tmpl w:val="7534AEB6"/>
    <w:lvl w:ilvl="0" w:tplc="6CCC5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44330"/>
    <w:multiLevelType w:val="hybridMultilevel"/>
    <w:tmpl w:val="93BE5ABE"/>
    <w:lvl w:ilvl="0" w:tplc="84B47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4156515">
    <w:abstractNumId w:val="54"/>
  </w:num>
  <w:num w:numId="2" w16cid:durableId="271014012">
    <w:abstractNumId w:val="31"/>
  </w:num>
  <w:num w:numId="3" w16cid:durableId="476799588">
    <w:abstractNumId w:val="47"/>
  </w:num>
  <w:num w:numId="4" w16cid:durableId="1061175381">
    <w:abstractNumId w:val="15"/>
  </w:num>
  <w:num w:numId="5" w16cid:durableId="109593424">
    <w:abstractNumId w:val="1"/>
  </w:num>
  <w:num w:numId="6" w16cid:durableId="1196236879">
    <w:abstractNumId w:val="2"/>
  </w:num>
  <w:num w:numId="7" w16cid:durableId="1278829993">
    <w:abstractNumId w:val="3"/>
  </w:num>
  <w:num w:numId="8" w16cid:durableId="1977181960">
    <w:abstractNumId w:val="4"/>
  </w:num>
  <w:num w:numId="9" w16cid:durableId="451288687">
    <w:abstractNumId w:val="6"/>
  </w:num>
  <w:num w:numId="10" w16cid:durableId="1476797390">
    <w:abstractNumId w:val="7"/>
  </w:num>
  <w:num w:numId="11" w16cid:durableId="397363541">
    <w:abstractNumId w:val="8"/>
  </w:num>
  <w:num w:numId="12" w16cid:durableId="542712643">
    <w:abstractNumId w:val="9"/>
  </w:num>
  <w:num w:numId="13" w16cid:durableId="1071272998">
    <w:abstractNumId w:val="10"/>
  </w:num>
  <w:num w:numId="14" w16cid:durableId="2099449120">
    <w:abstractNumId w:val="11"/>
  </w:num>
  <w:num w:numId="15" w16cid:durableId="513695094">
    <w:abstractNumId w:val="48"/>
  </w:num>
  <w:num w:numId="16" w16cid:durableId="1143739431">
    <w:abstractNumId w:val="64"/>
  </w:num>
  <w:num w:numId="17" w16cid:durableId="1357921365">
    <w:abstractNumId w:val="49"/>
  </w:num>
  <w:num w:numId="18" w16cid:durableId="134362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405664">
    <w:abstractNumId w:val="36"/>
  </w:num>
  <w:num w:numId="20" w16cid:durableId="1969889924">
    <w:abstractNumId w:val="22"/>
  </w:num>
  <w:num w:numId="21" w16cid:durableId="1288662841">
    <w:abstractNumId w:val="42"/>
  </w:num>
  <w:num w:numId="22" w16cid:durableId="1884125767">
    <w:abstractNumId w:val="27"/>
  </w:num>
  <w:num w:numId="23" w16cid:durableId="97719401">
    <w:abstractNumId w:val="59"/>
  </w:num>
  <w:num w:numId="24" w16cid:durableId="260647446">
    <w:abstractNumId w:val="26"/>
  </w:num>
  <w:num w:numId="25" w16cid:durableId="615527468">
    <w:abstractNumId w:val="13"/>
  </w:num>
  <w:num w:numId="26" w16cid:durableId="913926997">
    <w:abstractNumId w:val="25"/>
  </w:num>
  <w:num w:numId="27" w16cid:durableId="1787968711">
    <w:abstractNumId w:val="44"/>
  </w:num>
  <w:num w:numId="28" w16cid:durableId="456683956">
    <w:abstractNumId w:val="40"/>
  </w:num>
  <w:num w:numId="29" w16cid:durableId="1817337479">
    <w:abstractNumId w:val="41"/>
  </w:num>
  <w:num w:numId="30" w16cid:durableId="1993216254">
    <w:abstractNumId w:val="53"/>
  </w:num>
  <w:num w:numId="31" w16cid:durableId="1153907552">
    <w:abstractNumId w:val="37"/>
  </w:num>
  <w:num w:numId="32" w16cid:durableId="241066041">
    <w:abstractNumId w:val="19"/>
  </w:num>
  <w:num w:numId="33" w16cid:durableId="390158816">
    <w:abstractNumId w:val="16"/>
  </w:num>
  <w:num w:numId="34" w16cid:durableId="1690064074">
    <w:abstractNumId w:val="34"/>
  </w:num>
  <w:num w:numId="35" w16cid:durableId="1805656382">
    <w:abstractNumId w:val="51"/>
  </w:num>
  <w:num w:numId="36" w16cid:durableId="102767501">
    <w:abstractNumId w:val="21"/>
  </w:num>
  <w:num w:numId="37" w16cid:durableId="1832869415">
    <w:abstractNumId w:val="24"/>
  </w:num>
  <w:num w:numId="38" w16cid:durableId="231938283">
    <w:abstractNumId w:val="61"/>
  </w:num>
  <w:num w:numId="39" w16cid:durableId="242642987">
    <w:abstractNumId w:val="50"/>
  </w:num>
  <w:num w:numId="40" w16cid:durableId="1738354710">
    <w:abstractNumId w:val="23"/>
  </w:num>
  <w:num w:numId="41" w16cid:durableId="148909641">
    <w:abstractNumId w:val="32"/>
  </w:num>
  <w:num w:numId="42" w16cid:durableId="1974630715">
    <w:abstractNumId w:val="56"/>
  </w:num>
  <w:num w:numId="43" w16cid:durableId="404767698">
    <w:abstractNumId w:val="63"/>
  </w:num>
  <w:num w:numId="44" w16cid:durableId="117261256">
    <w:abstractNumId w:val="57"/>
  </w:num>
  <w:num w:numId="45" w16cid:durableId="33695865">
    <w:abstractNumId w:val="52"/>
  </w:num>
  <w:num w:numId="46" w16cid:durableId="912011442">
    <w:abstractNumId w:val="35"/>
  </w:num>
  <w:num w:numId="47" w16cid:durableId="105009160">
    <w:abstractNumId w:val="30"/>
  </w:num>
  <w:num w:numId="48" w16cid:durableId="2102793074">
    <w:abstractNumId w:val="38"/>
  </w:num>
  <w:num w:numId="49" w16cid:durableId="880092298">
    <w:abstractNumId w:val="18"/>
  </w:num>
  <w:num w:numId="50" w16cid:durableId="658269382">
    <w:abstractNumId w:val="60"/>
  </w:num>
  <w:num w:numId="51" w16cid:durableId="613486080">
    <w:abstractNumId w:val="29"/>
  </w:num>
  <w:num w:numId="52" w16cid:durableId="1355230005">
    <w:abstractNumId w:val="12"/>
  </w:num>
  <w:num w:numId="53" w16cid:durableId="1387874314">
    <w:abstractNumId w:val="17"/>
  </w:num>
  <w:num w:numId="54" w16cid:durableId="1689797249">
    <w:abstractNumId w:val="14"/>
  </w:num>
  <w:num w:numId="55" w16cid:durableId="833298816">
    <w:abstractNumId w:val="39"/>
  </w:num>
  <w:num w:numId="56" w16cid:durableId="2113359673">
    <w:abstractNumId w:val="62"/>
  </w:num>
  <w:num w:numId="57" w16cid:durableId="647825392">
    <w:abstractNumId w:val="28"/>
  </w:num>
  <w:num w:numId="58" w16cid:durableId="1244410652">
    <w:abstractNumId w:val="58"/>
  </w:num>
  <w:num w:numId="59" w16cid:durableId="1165972707">
    <w:abstractNumId w:val="45"/>
  </w:num>
  <w:num w:numId="60" w16cid:durableId="1623925206">
    <w:abstractNumId w:val="46"/>
  </w:num>
  <w:num w:numId="61" w16cid:durableId="176428506">
    <w:abstractNumId w:val="55"/>
  </w:num>
  <w:num w:numId="62" w16cid:durableId="1408654865">
    <w:abstractNumId w:val="20"/>
  </w:num>
  <w:num w:numId="63" w16cid:durableId="1577668738">
    <w:abstractNumId w:val="5"/>
  </w:num>
  <w:num w:numId="64" w16cid:durableId="2058581895">
    <w:abstractNumId w:val="33"/>
  </w:num>
  <w:num w:numId="65" w16cid:durableId="85704391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7"/>
    <w:rsid w:val="000D0B39"/>
    <w:rsid w:val="00123BDF"/>
    <w:rsid w:val="001B0189"/>
    <w:rsid w:val="00274D87"/>
    <w:rsid w:val="002C0402"/>
    <w:rsid w:val="002D0579"/>
    <w:rsid w:val="002F09DA"/>
    <w:rsid w:val="00301771"/>
    <w:rsid w:val="003C7DAF"/>
    <w:rsid w:val="0040201C"/>
    <w:rsid w:val="00511E04"/>
    <w:rsid w:val="00641443"/>
    <w:rsid w:val="00645BC4"/>
    <w:rsid w:val="006C5D00"/>
    <w:rsid w:val="007D3460"/>
    <w:rsid w:val="007F1CE6"/>
    <w:rsid w:val="009574DB"/>
    <w:rsid w:val="00984028"/>
    <w:rsid w:val="00A31397"/>
    <w:rsid w:val="00A55AE4"/>
    <w:rsid w:val="00A9316E"/>
    <w:rsid w:val="00AA3588"/>
    <w:rsid w:val="00B22951"/>
    <w:rsid w:val="00B43CE8"/>
    <w:rsid w:val="00B92B87"/>
    <w:rsid w:val="00C70CCC"/>
    <w:rsid w:val="00F62E91"/>
    <w:rsid w:val="00FC297F"/>
    <w:rsid w:val="00FC79C7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EB37"/>
  <w15:chartTrackingRefBased/>
  <w15:docId w15:val="{2EE2FA0B-73A5-4E09-A328-215DA475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74D87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274D8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6">
    <w:name w:val="heading 6"/>
    <w:basedOn w:val="Normal"/>
    <w:next w:val="Normal"/>
    <w:link w:val="Naslov6Char"/>
    <w:qFormat/>
    <w:rsid w:val="00274D87"/>
    <w:pPr>
      <w:numPr>
        <w:ilvl w:val="5"/>
        <w:numId w:val="1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hAnsi="Calibri" w:cs="Calibri"/>
      <w:b/>
      <w:bCs/>
      <w:sz w:val="22"/>
      <w:szCs w:val="22"/>
      <w:lang w:val="x-none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4D87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274D8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274D87"/>
    <w:rPr>
      <w:rFonts w:ascii="Calibri" w:eastAsia="Times New Roman" w:hAnsi="Calibri" w:cs="Calibri"/>
      <w:b/>
      <w:bCs/>
      <w:kern w:val="0"/>
      <w:lang w:val="x-none" w:eastAsia="zh-CN"/>
    </w:rPr>
  </w:style>
  <w:style w:type="numbering" w:customStyle="1" w:styleId="NoList1">
    <w:name w:val="No List1"/>
    <w:next w:val="Bezpopisa"/>
    <w:semiHidden/>
    <w:rsid w:val="00274D87"/>
  </w:style>
  <w:style w:type="paragraph" w:styleId="Tijeloteksta">
    <w:name w:val="Body Text"/>
    <w:basedOn w:val="Normal"/>
    <w:link w:val="TijelotekstaChar"/>
    <w:rsid w:val="00274D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274D87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rsid w:val="00274D8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74D87"/>
    <w:rPr>
      <w:rFonts w:ascii="Tahoma" w:eastAsia="Times New Roman" w:hAnsi="Tahoma" w:cs="Tahoma"/>
      <w:kern w:val="0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274D87"/>
  </w:style>
  <w:style w:type="character" w:styleId="Hiperveza">
    <w:name w:val="Hyperlink"/>
    <w:unhideWhenUsed/>
    <w:rsid w:val="00274D87"/>
    <w:rPr>
      <w:color w:val="0000FF"/>
      <w:u w:val="single"/>
    </w:rPr>
  </w:style>
  <w:style w:type="character" w:styleId="Naglaeno">
    <w:name w:val="Strong"/>
    <w:uiPriority w:val="22"/>
    <w:qFormat/>
    <w:rsid w:val="00274D87"/>
    <w:rPr>
      <w:b/>
      <w:bCs/>
    </w:rPr>
  </w:style>
  <w:style w:type="character" w:styleId="SlijeenaHiperveza">
    <w:name w:val="FollowedHyperlink"/>
    <w:uiPriority w:val="99"/>
    <w:semiHidden/>
    <w:unhideWhenUsed/>
    <w:rsid w:val="00274D87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74D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274D87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274D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274D87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274D87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274D87"/>
  </w:style>
  <w:style w:type="character" w:customStyle="1" w:styleId="bold">
    <w:name w:val="bold"/>
    <w:basedOn w:val="Zadanifontodlomka"/>
    <w:rsid w:val="00274D87"/>
  </w:style>
  <w:style w:type="paragraph" w:customStyle="1" w:styleId="bezreda">
    <w:name w:val="bezreda"/>
    <w:basedOn w:val="Normal"/>
    <w:rsid w:val="00274D87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274D87"/>
  </w:style>
  <w:style w:type="paragraph" w:customStyle="1" w:styleId="msonormal0">
    <w:name w:val="msonormal"/>
    <w:basedOn w:val="Normal"/>
    <w:rsid w:val="00274D87"/>
    <w:pPr>
      <w:spacing w:before="100" w:beforeAutospacing="1" w:after="100" w:afterAutospacing="1"/>
    </w:pPr>
  </w:style>
  <w:style w:type="numbering" w:customStyle="1" w:styleId="NoList3">
    <w:name w:val="No List3"/>
    <w:next w:val="Bezpopisa"/>
    <w:uiPriority w:val="99"/>
    <w:semiHidden/>
    <w:unhideWhenUsed/>
    <w:rsid w:val="00274D87"/>
  </w:style>
  <w:style w:type="character" w:customStyle="1" w:styleId="WW8Num1z0">
    <w:name w:val="WW8Num1z0"/>
    <w:rsid w:val="00274D87"/>
  </w:style>
  <w:style w:type="character" w:customStyle="1" w:styleId="WW8Num1z1">
    <w:name w:val="WW8Num1z1"/>
    <w:rsid w:val="00274D87"/>
  </w:style>
  <w:style w:type="character" w:customStyle="1" w:styleId="WW8Num1z2">
    <w:name w:val="WW8Num1z2"/>
    <w:rsid w:val="00274D87"/>
  </w:style>
  <w:style w:type="character" w:customStyle="1" w:styleId="WW8Num1z3">
    <w:name w:val="WW8Num1z3"/>
    <w:rsid w:val="00274D87"/>
  </w:style>
  <w:style w:type="character" w:customStyle="1" w:styleId="WW8Num1z4">
    <w:name w:val="WW8Num1z4"/>
    <w:rsid w:val="00274D87"/>
  </w:style>
  <w:style w:type="character" w:customStyle="1" w:styleId="WW8Num1z5">
    <w:name w:val="WW8Num1z5"/>
    <w:rsid w:val="00274D87"/>
  </w:style>
  <w:style w:type="character" w:customStyle="1" w:styleId="WW8Num1z6">
    <w:name w:val="WW8Num1z6"/>
    <w:rsid w:val="00274D87"/>
  </w:style>
  <w:style w:type="character" w:customStyle="1" w:styleId="WW8Num1z7">
    <w:name w:val="WW8Num1z7"/>
    <w:rsid w:val="00274D87"/>
  </w:style>
  <w:style w:type="character" w:customStyle="1" w:styleId="WW8Num1z8">
    <w:name w:val="WW8Num1z8"/>
    <w:rsid w:val="00274D87"/>
  </w:style>
  <w:style w:type="character" w:customStyle="1" w:styleId="WW8Num2z0">
    <w:name w:val="WW8Num2z0"/>
    <w:rsid w:val="00274D87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274D87"/>
    <w:rPr>
      <w:rFonts w:ascii="Symbol" w:hAnsi="Symbol" w:cs="Symbol"/>
      <w:sz w:val="22"/>
    </w:rPr>
  </w:style>
  <w:style w:type="character" w:customStyle="1" w:styleId="WW8Num3z1">
    <w:name w:val="WW8Num3z1"/>
    <w:rsid w:val="00274D87"/>
  </w:style>
  <w:style w:type="character" w:customStyle="1" w:styleId="WW8Num3z2">
    <w:name w:val="WW8Num3z2"/>
    <w:rsid w:val="00274D87"/>
  </w:style>
  <w:style w:type="character" w:customStyle="1" w:styleId="WW8Num3z3">
    <w:name w:val="WW8Num3z3"/>
    <w:rsid w:val="00274D87"/>
  </w:style>
  <w:style w:type="character" w:customStyle="1" w:styleId="WW8Num3z4">
    <w:name w:val="WW8Num3z4"/>
    <w:rsid w:val="00274D87"/>
  </w:style>
  <w:style w:type="character" w:customStyle="1" w:styleId="WW8Num3z5">
    <w:name w:val="WW8Num3z5"/>
    <w:rsid w:val="00274D87"/>
  </w:style>
  <w:style w:type="character" w:customStyle="1" w:styleId="WW8Num3z6">
    <w:name w:val="WW8Num3z6"/>
    <w:rsid w:val="00274D87"/>
  </w:style>
  <w:style w:type="character" w:customStyle="1" w:styleId="WW8Num3z7">
    <w:name w:val="WW8Num3z7"/>
    <w:rsid w:val="00274D87"/>
  </w:style>
  <w:style w:type="character" w:customStyle="1" w:styleId="WW8Num3z8">
    <w:name w:val="WW8Num3z8"/>
    <w:rsid w:val="00274D87"/>
  </w:style>
  <w:style w:type="character" w:customStyle="1" w:styleId="WW8Num4z0">
    <w:name w:val="WW8Num4z0"/>
    <w:rsid w:val="00274D87"/>
    <w:rPr>
      <w:rFonts w:ascii="Symbol" w:hAnsi="Symbol" w:cs="Symbol"/>
      <w:sz w:val="22"/>
    </w:rPr>
  </w:style>
  <w:style w:type="character" w:customStyle="1" w:styleId="WW8Num5z0">
    <w:name w:val="WW8Num5z0"/>
    <w:rsid w:val="00274D87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274D87"/>
    <w:rPr>
      <w:rFonts w:ascii="Liberation Serif" w:hAnsi="Liberation Serif" w:cs="Arial"/>
      <w:sz w:val="22"/>
      <w:szCs w:val="22"/>
    </w:rPr>
  </w:style>
  <w:style w:type="character" w:customStyle="1" w:styleId="WW8Num7z0">
    <w:name w:val="WW8Num7z0"/>
    <w:rsid w:val="00274D87"/>
    <w:rPr>
      <w:b/>
      <w:color w:val="000000"/>
      <w:sz w:val="22"/>
    </w:rPr>
  </w:style>
  <w:style w:type="character" w:customStyle="1" w:styleId="WW8Num7z1">
    <w:name w:val="WW8Num7z1"/>
    <w:rsid w:val="00274D87"/>
    <w:rPr>
      <w:rFonts w:cs="Arial"/>
    </w:rPr>
  </w:style>
  <w:style w:type="character" w:customStyle="1" w:styleId="WW8Num8z0">
    <w:name w:val="WW8Num8z0"/>
    <w:rsid w:val="00274D87"/>
    <w:rPr>
      <w:rFonts w:ascii="Times New Roman" w:hAnsi="Times New Roman" w:cs="Times New Roman"/>
    </w:rPr>
  </w:style>
  <w:style w:type="character" w:customStyle="1" w:styleId="WW8Num9z0">
    <w:name w:val="WW8Num9z0"/>
    <w:rsid w:val="00274D87"/>
    <w:rPr>
      <w:rFonts w:ascii="Symbol" w:hAnsi="Symbol" w:cs="Symbol"/>
      <w:sz w:val="22"/>
      <w:szCs w:val="22"/>
    </w:rPr>
  </w:style>
  <w:style w:type="character" w:customStyle="1" w:styleId="WW8Num10z0">
    <w:name w:val="WW8Num10z0"/>
    <w:rsid w:val="00274D87"/>
    <w:rPr>
      <w:rFonts w:ascii="Liberation Serif" w:hAnsi="Liberation Serif" w:cs="Arial"/>
      <w:sz w:val="22"/>
      <w:szCs w:val="22"/>
    </w:rPr>
  </w:style>
  <w:style w:type="character" w:customStyle="1" w:styleId="WW8Num11z0">
    <w:name w:val="WW8Num11z0"/>
    <w:rsid w:val="00274D87"/>
  </w:style>
  <w:style w:type="character" w:customStyle="1" w:styleId="WW8Num11z1">
    <w:name w:val="WW8Num11z1"/>
    <w:rsid w:val="00274D87"/>
    <w:rPr>
      <w:b/>
    </w:rPr>
  </w:style>
  <w:style w:type="character" w:customStyle="1" w:styleId="WW8Num11z2">
    <w:name w:val="WW8Num11z2"/>
    <w:rsid w:val="00274D87"/>
  </w:style>
  <w:style w:type="character" w:customStyle="1" w:styleId="WW8Num11z3">
    <w:name w:val="WW8Num11z3"/>
    <w:rsid w:val="00274D87"/>
  </w:style>
  <w:style w:type="character" w:customStyle="1" w:styleId="WW8Num11z4">
    <w:name w:val="WW8Num11z4"/>
    <w:rsid w:val="00274D87"/>
  </w:style>
  <w:style w:type="character" w:customStyle="1" w:styleId="WW8Num11z5">
    <w:name w:val="WW8Num11z5"/>
    <w:rsid w:val="00274D87"/>
  </w:style>
  <w:style w:type="character" w:customStyle="1" w:styleId="WW8Num11z6">
    <w:name w:val="WW8Num11z6"/>
    <w:rsid w:val="00274D87"/>
  </w:style>
  <w:style w:type="character" w:customStyle="1" w:styleId="WW8Num11z7">
    <w:name w:val="WW8Num11z7"/>
    <w:rsid w:val="00274D87"/>
  </w:style>
  <w:style w:type="character" w:customStyle="1" w:styleId="WW8Num11z8">
    <w:name w:val="WW8Num11z8"/>
    <w:rsid w:val="00274D87"/>
  </w:style>
  <w:style w:type="character" w:customStyle="1" w:styleId="WW8Num12z0">
    <w:name w:val="WW8Num12z0"/>
    <w:rsid w:val="00274D87"/>
    <w:rPr>
      <w:rFonts w:ascii="Liberation Serif" w:hAnsi="Liberation Serif" w:cs="Arial"/>
      <w:sz w:val="22"/>
      <w:szCs w:val="22"/>
    </w:rPr>
  </w:style>
  <w:style w:type="character" w:customStyle="1" w:styleId="WW8Num13z0">
    <w:name w:val="WW8Num13z0"/>
    <w:rsid w:val="00274D87"/>
    <w:rPr>
      <w:rFonts w:ascii="Liberation Serif" w:hAnsi="Liberation Serif" w:cs="Arial"/>
      <w:sz w:val="22"/>
      <w:szCs w:val="22"/>
    </w:rPr>
  </w:style>
  <w:style w:type="character" w:customStyle="1" w:styleId="WW8Num14z0">
    <w:name w:val="WW8Num14z0"/>
    <w:rsid w:val="00274D87"/>
    <w:rPr>
      <w:rFonts w:ascii="Times New Roman" w:hAnsi="Times New Roman" w:cs="Times New Roman"/>
    </w:rPr>
  </w:style>
  <w:style w:type="character" w:customStyle="1" w:styleId="WW8Num14z1">
    <w:name w:val="WW8Num14z1"/>
    <w:rsid w:val="00274D87"/>
  </w:style>
  <w:style w:type="character" w:customStyle="1" w:styleId="WW8Num14z2">
    <w:name w:val="WW8Num14z2"/>
    <w:rsid w:val="00274D87"/>
  </w:style>
  <w:style w:type="character" w:customStyle="1" w:styleId="WW8Num14z3">
    <w:name w:val="WW8Num14z3"/>
    <w:rsid w:val="00274D87"/>
  </w:style>
  <w:style w:type="character" w:customStyle="1" w:styleId="WW8Num14z4">
    <w:name w:val="WW8Num14z4"/>
    <w:rsid w:val="00274D87"/>
  </w:style>
  <w:style w:type="character" w:customStyle="1" w:styleId="WW8Num14z5">
    <w:name w:val="WW8Num14z5"/>
    <w:rsid w:val="00274D87"/>
  </w:style>
  <w:style w:type="character" w:customStyle="1" w:styleId="WW8Num14z6">
    <w:name w:val="WW8Num14z6"/>
    <w:rsid w:val="00274D87"/>
  </w:style>
  <w:style w:type="character" w:customStyle="1" w:styleId="WW8Num14z7">
    <w:name w:val="WW8Num14z7"/>
    <w:rsid w:val="00274D87"/>
  </w:style>
  <w:style w:type="character" w:customStyle="1" w:styleId="WW8Num14z8">
    <w:name w:val="WW8Num14z8"/>
    <w:rsid w:val="00274D87"/>
  </w:style>
  <w:style w:type="character" w:customStyle="1" w:styleId="WW-DefaultParagraphFont">
    <w:name w:val="WW-Default Paragraph Font"/>
    <w:rsid w:val="00274D87"/>
  </w:style>
  <w:style w:type="character" w:customStyle="1" w:styleId="WW8Num7z2">
    <w:name w:val="WW8Num7z2"/>
    <w:rsid w:val="00274D87"/>
  </w:style>
  <w:style w:type="character" w:customStyle="1" w:styleId="WW8Num7z3">
    <w:name w:val="WW8Num7z3"/>
    <w:rsid w:val="00274D87"/>
  </w:style>
  <w:style w:type="character" w:customStyle="1" w:styleId="WW8Num7z4">
    <w:name w:val="WW8Num7z4"/>
    <w:rsid w:val="00274D87"/>
  </w:style>
  <w:style w:type="character" w:customStyle="1" w:styleId="WW8Num7z5">
    <w:name w:val="WW8Num7z5"/>
    <w:rsid w:val="00274D87"/>
  </w:style>
  <w:style w:type="character" w:customStyle="1" w:styleId="WW8Num7z6">
    <w:name w:val="WW8Num7z6"/>
    <w:rsid w:val="00274D87"/>
  </w:style>
  <w:style w:type="character" w:customStyle="1" w:styleId="WW8Num7z7">
    <w:name w:val="WW8Num7z7"/>
    <w:rsid w:val="00274D87"/>
  </w:style>
  <w:style w:type="character" w:customStyle="1" w:styleId="WW8Num7z8">
    <w:name w:val="WW8Num7z8"/>
    <w:rsid w:val="00274D87"/>
  </w:style>
  <w:style w:type="character" w:customStyle="1" w:styleId="WW8Num8z1">
    <w:name w:val="WW8Num8z1"/>
    <w:rsid w:val="00274D87"/>
    <w:rPr>
      <w:rFonts w:cs="Arial"/>
    </w:rPr>
  </w:style>
  <w:style w:type="character" w:customStyle="1" w:styleId="WW8Num12z1">
    <w:name w:val="WW8Num12z1"/>
    <w:rsid w:val="00274D87"/>
  </w:style>
  <w:style w:type="character" w:customStyle="1" w:styleId="WW8Num12z2">
    <w:name w:val="WW8Num12z2"/>
    <w:rsid w:val="00274D87"/>
  </w:style>
  <w:style w:type="character" w:customStyle="1" w:styleId="WW8Num12z3">
    <w:name w:val="WW8Num12z3"/>
    <w:rsid w:val="00274D87"/>
  </w:style>
  <w:style w:type="character" w:customStyle="1" w:styleId="WW8Num12z4">
    <w:name w:val="WW8Num12z4"/>
    <w:rsid w:val="00274D87"/>
  </w:style>
  <w:style w:type="character" w:customStyle="1" w:styleId="WW8Num12z5">
    <w:name w:val="WW8Num12z5"/>
    <w:rsid w:val="00274D87"/>
  </w:style>
  <w:style w:type="character" w:customStyle="1" w:styleId="WW8Num12z6">
    <w:name w:val="WW8Num12z6"/>
    <w:rsid w:val="00274D87"/>
  </w:style>
  <w:style w:type="character" w:customStyle="1" w:styleId="WW8Num12z7">
    <w:name w:val="WW8Num12z7"/>
    <w:rsid w:val="00274D87"/>
  </w:style>
  <w:style w:type="character" w:customStyle="1" w:styleId="WW8Num12z8">
    <w:name w:val="WW8Num12z8"/>
    <w:rsid w:val="00274D87"/>
  </w:style>
  <w:style w:type="character" w:customStyle="1" w:styleId="WW8Num15z0">
    <w:name w:val="WW8Num15z0"/>
    <w:rsid w:val="00274D87"/>
    <w:rPr>
      <w:rFonts w:ascii="Times New Roman" w:hAnsi="Times New Roman" w:cs="Times New Roman"/>
    </w:rPr>
  </w:style>
  <w:style w:type="character" w:customStyle="1" w:styleId="WW8Num15z1">
    <w:name w:val="WW8Num15z1"/>
    <w:rsid w:val="00274D87"/>
  </w:style>
  <w:style w:type="character" w:customStyle="1" w:styleId="WW8Num15z2">
    <w:name w:val="WW8Num15z2"/>
    <w:rsid w:val="00274D87"/>
  </w:style>
  <w:style w:type="character" w:customStyle="1" w:styleId="WW8Num15z3">
    <w:name w:val="WW8Num15z3"/>
    <w:rsid w:val="00274D87"/>
  </w:style>
  <w:style w:type="character" w:customStyle="1" w:styleId="WW8Num15z4">
    <w:name w:val="WW8Num15z4"/>
    <w:rsid w:val="00274D87"/>
  </w:style>
  <w:style w:type="character" w:customStyle="1" w:styleId="WW8Num15z5">
    <w:name w:val="WW8Num15z5"/>
    <w:rsid w:val="00274D87"/>
  </w:style>
  <w:style w:type="character" w:customStyle="1" w:styleId="WW8Num15z6">
    <w:name w:val="WW8Num15z6"/>
    <w:rsid w:val="00274D87"/>
  </w:style>
  <w:style w:type="character" w:customStyle="1" w:styleId="WW8Num15z7">
    <w:name w:val="WW8Num15z7"/>
    <w:rsid w:val="00274D87"/>
  </w:style>
  <w:style w:type="character" w:customStyle="1" w:styleId="WW8Num15z8">
    <w:name w:val="WW8Num15z8"/>
    <w:rsid w:val="00274D87"/>
  </w:style>
  <w:style w:type="character" w:customStyle="1" w:styleId="WW-DefaultParagraphFont1">
    <w:name w:val="WW-Default Paragraph Font1"/>
    <w:rsid w:val="00274D87"/>
  </w:style>
  <w:style w:type="character" w:customStyle="1" w:styleId="WW8Num13z1">
    <w:name w:val="WW8Num13z1"/>
    <w:rsid w:val="00274D87"/>
  </w:style>
  <w:style w:type="character" w:customStyle="1" w:styleId="WW8Num13z2">
    <w:name w:val="WW8Num13z2"/>
    <w:rsid w:val="00274D87"/>
  </w:style>
  <w:style w:type="character" w:customStyle="1" w:styleId="WW8Num13z3">
    <w:name w:val="WW8Num13z3"/>
    <w:rsid w:val="00274D87"/>
  </w:style>
  <w:style w:type="character" w:customStyle="1" w:styleId="WW8Num13z4">
    <w:name w:val="WW8Num13z4"/>
    <w:rsid w:val="00274D87"/>
  </w:style>
  <w:style w:type="character" w:customStyle="1" w:styleId="WW8Num13z5">
    <w:name w:val="WW8Num13z5"/>
    <w:rsid w:val="00274D87"/>
  </w:style>
  <w:style w:type="character" w:customStyle="1" w:styleId="WW8Num13z6">
    <w:name w:val="WW8Num13z6"/>
    <w:rsid w:val="00274D87"/>
  </w:style>
  <w:style w:type="character" w:customStyle="1" w:styleId="WW8Num13z7">
    <w:name w:val="WW8Num13z7"/>
    <w:rsid w:val="00274D87"/>
  </w:style>
  <w:style w:type="character" w:customStyle="1" w:styleId="WW8Num13z8">
    <w:name w:val="WW8Num13z8"/>
    <w:rsid w:val="00274D87"/>
  </w:style>
  <w:style w:type="character" w:customStyle="1" w:styleId="WW-DefaultParagraphFont11">
    <w:name w:val="WW-Default Paragraph Font11"/>
    <w:rsid w:val="00274D87"/>
  </w:style>
  <w:style w:type="character" w:customStyle="1" w:styleId="WW8Num2z1">
    <w:name w:val="WW8Num2z1"/>
    <w:rsid w:val="00274D87"/>
    <w:rPr>
      <w:rFonts w:ascii="Arial" w:hAnsi="Arial" w:cs="Arial"/>
      <w:sz w:val="22"/>
    </w:rPr>
  </w:style>
  <w:style w:type="character" w:customStyle="1" w:styleId="WW8Num2z2">
    <w:name w:val="WW8Num2z2"/>
    <w:rsid w:val="00274D87"/>
  </w:style>
  <w:style w:type="character" w:customStyle="1" w:styleId="WW8Num2z3">
    <w:name w:val="WW8Num2z3"/>
    <w:rsid w:val="00274D87"/>
  </w:style>
  <w:style w:type="character" w:customStyle="1" w:styleId="WW8Num2z4">
    <w:name w:val="WW8Num2z4"/>
    <w:rsid w:val="00274D87"/>
  </w:style>
  <w:style w:type="character" w:customStyle="1" w:styleId="WW8Num2z5">
    <w:name w:val="WW8Num2z5"/>
    <w:rsid w:val="00274D87"/>
  </w:style>
  <w:style w:type="character" w:customStyle="1" w:styleId="WW8Num2z6">
    <w:name w:val="WW8Num2z6"/>
    <w:rsid w:val="00274D87"/>
  </w:style>
  <w:style w:type="character" w:customStyle="1" w:styleId="WW8Num2z7">
    <w:name w:val="WW8Num2z7"/>
    <w:rsid w:val="00274D87"/>
  </w:style>
  <w:style w:type="character" w:customStyle="1" w:styleId="WW8Num2z8">
    <w:name w:val="WW8Num2z8"/>
    <w:rsid w:val="00274D87"/>
  </w:style>
  <w:style w:type="character" w:customStyle="1" w:styleId="WW8Num4z1">
    <w:name w:val="WW8Num4z1"/>
    <w:rsid w:val="00274D87"/>
    <w:rPr>
      <w:rFonts w:ascii="Courier New" w:hAnsi="Courier New" w:cs="Courier New"/>
    </w:rPr>
  </w:style>
  <w:style w:type="character" w:customStyle="1" w:styleId="WW8Num4z2">
    <w:name w:val="WW8Num4z2"/>
    <w:rsid w:val="00274D87"/>
    <w:rPr>
      <w:rFonts w:ascii="Wingdings" w:hAnsi="Wingdings" w:cs="Wingdings"/>
    </w:rPr>
  </w:style>
  <w:style w:type="character" w:customStyle="1" w:styleId="WW8Num4z3">
    <w:name w:val="WW8Num4z3"/>
    <w:rsid w:val="00274D87"/>
    <w:rPr>
      <w:rFonts w:ascii="Symbol" w:hAnsi="Symbol" w:cs="Symbol"/>
    </w:rPr>
  </w:style>
  <w:style w:type="character" w:customStyle="1" w:styleId="WW8Num5z1">
    <w:name w:val="WW8Num5z1"/>
    <w:rsid w:val="00274D87"/>
    <w:rPr>
      <w:rFonts w:ascii="Courier New" w:hAnsi="Courier New" w:cs="Courier New"/>
    </w:rPr>
  </w:style>
  <w:style w:type="character" w:customStyle="1" w:styleId="WW8Num5z2">
    <w:name w:val="WW8Num5z2"/>
    <w:rsid w:val="00274D87"/>
    <w:rPr>
      <w:rFonts w:ascii="Wingdings" w:hAnsi="Wingdings" w:cs="Wingdings"/>
    </w:rPr>
  </w:style>
  <w:style w:type="character" w:customStyle="1" w:styleId="WW8Num5z3">
    <w:name w:val="WW8Num5z3"/>
    <w:rsid w:val="00274D87"/>
    <w:rPr>
      <w:rFonts w:ascii="Symbol" w:hAnsi="Symbol" w:cs="Symbol"/>
    </w:rPr>
  </w:style>
  <w:style w:type="character" w:customStyle="1" w:styleId="WW8Num6z1">
    <w:name w:val="WW8Num6z1"/>
    <w:rsid w:val="00274D87"/>
  </w:style>
  <w:style w:type="character" w:customStyle="1" w:styleId="WW8Num6z2">
    <w:name w:val="WW8Num6z2"/>
    <w:rsid w:val="00274D87"/>
  </w:style>
  <w:style w:type="character" w:customStyle="1" w:styleId="WW8Num6z3">
    <w:name w:val="WW8Num6z3"/>
    <w:rsid w:val="00274D87"/>
  </w:style>
  <w:style w:type="character" w:customStyle="1" w:styleId="WW8Num6z4">
    <w:name w:val="WW8Num6z4"/>
    <w:rsid w:val="00274D87"/>
  </w:style>
  <w:style w:type="character" w:customStyle="1" w:styleId="WW8Num6z5">
    <w:name w:val="WW8Num6z5"/>
    <w:rsid w:val="00274D87"/>
  </w:style>
  <w:style w:type="character" w:customStyle="1" w:styleId="WW8Num6z6">
    <w:name w:val="WW8Num6z6"/>
    <w:rsid w:val="00274D87"/>
  </w:style>
  <w:style w:type="character" w:customStyle="1" w:styleId="WW8Num6z7">
    <w:name w:val="WW8Num6z7"/>
    <w:rsid w:val="00274D87"/>
  </w:style>
  <w:style w:type="character" w:customStyle="1" w:styleId="WW8Num6z8">
    <w:name w:val="WW8Num6z8"/>
    <w:rsid w:val="00274D87"/>
  </w:style>
  <w:style w:type="character" w:customStyle="1" w:styleId="WW8Num9z1">
    <w:name w:val="WW8Num9z1"/>
    <w:rsid w:val="00274D87"/>
    <w:rPr>
      <w:rFonts w:ascii="Courier New" w:hAnsi="Courier New" w:cs="Courier New"/>
    </w:rPr>
  </w:style>
  <w:style w:type="character" w:customStyle="1" w:styleId="WW8Num9z2">
    <w:name w:val="WW8Num9z2"/>
    <w:rsid w:val="00274D87"/>
    <w:rPr>
      <w:rFonts w:ascii="Wingdings" w:hAnsi="Wingdings" w:cs="Wingdings"/>
    </w:rPr>
  </w:style>
  <w:style w:type="character" w:customStyle="1" w:styleId="WW8Num9z3">
    <w:name w:val="WW8Num9z3"/>
    <w:rsid w:val="00274D87"/>
    <w:rPr>
      <w:rFonts w:ascii="Symbol" w:hAnsi="Symbol" w:cs="Symbol"/>
    </w:rPr>
  </w:style>
  <w:style w:type="character" w:customStyle="1" w:styleId="WW8Num10z1">
    <w:name w:val="WW8Num10z1"/>
    <w:rsid w:val="00274D87"/>
  </w:style>
  <w:style w:type="character" w:customStyle="1" w:styleId="WW8Num10z2">
    <w:name w:val="WW8Num10z2"/>
    <w:rsid w:val="00274D87"/>
  </w:style>
  <w:style w:type="character" w:customStyle="1" w:styleId="WW8Num10z3">
    <w:name w:val="WW8Num10z3"/>
    <w:rsid w:val="00274D87"/>
  </w:style>
  <w:style w:type="character" w:customStyle="1" w:styleId="WW8Num10z4">
    <w:name w:val="WW8Num10z4"/>
    <w:rsid w:val="00274D87"/>
  </w:style>
  <w:style w:type="character" w:customStyle="1" w:styleId="WW8Num10z5">
    <w:name w:val="WW8Num10z5"/>
    <w:rsid w:val="00274D87"/>
  </w:style>
  <w:style w:type="character" w:customStyle="1" w:styleId="WW8Num10z6">
    <w:name w:val="WW8Num10z6"/>
    <w:rsid w:val="00274D87"/>
  </w:style>
  <w:style w:type="character" w:customStyle="1" w:styleId="WW8Num10z7">
    <w:name w:val="WW8Num10z7"/>
    <w:rsid w:val="00274D87"/>
  </w:style>
  <w:style w:type="character" w:customStyle="1" w:styleId="WW8Num10z8">
    <w:name w:val="WW8Num10z8"/>
    <w:rsid w:val="00274D87"/>
  </w:style>
  <w:style w:type="character" w:customStyle="1" w:styleId="WW8Num16z0">
    <w:name w:val="WW8Num16z0"/>
    <w:rsid w:val="00274D87"/>
    <w:rPr>
      <w:rFonts w:ascii="Symbol" w:hAnsi="Symbol" w:cs="Symbol"/>
      <w:sz w:val="22"/>
      <w:szCs w:val="22"/>
    </w:rPr>
  </w:style>
  <w:style w:type="character" w:customStyle="1" w:styleId="WW8Num16z1">
    <w:name w:val="WW8Num16z1"/>
    <w:rsid w:val="00274D87"/>
    <w:rPr>
      <w:rFonts w:ascii="Courier New" w:hAnsi="Courier New" w:cs="Courier New"/>
    </w:rPr>
  </w:style>
  <w:style w:type="character" w:customStyle="1" w:styleId="WW8Num16z2">
    <w:name w:val="WW8Num16z2"/>
    <w:rsid w:val="00274D87"/>
    <w:rPr>
      <w:rFonts w:ascii="Wingdings" w:hAnsi="Wingdings" w:cs="Wingdings"/>
    </w:rPr>
  </w:style>
  <w:style w:type="character" w:customStyle="1" w:styleId="WW8Num17z0">
    <w:name w:val="WW8Num17z0"/>
    <w:rsid w:val="00274D87"/>
    <w:rPr>
      <w:rFonts w:ascii="Symbol" w:hAnsi="Symbol" w:cs="Symbol"/>
      <w:sz w:val="22"/>
      <w:szCs w:val="22"/>
    </w:rPr>
  </w:style>
  <w:style w:type="character" w:customStyle="1" w:styleId="WW8Num17z2">
    <w:name w:val="WW8Num17z2"/>
    <w:rsid w:val="00274D87"/>
    <w:rPr>
      <w:rFonts w:ascii="Wingdings" w:hAnsi="Wingdings" w:cs="Wingdings"/>
    </w:rPr>
  </w:style>
  <w:style w:type="character" w:customStyle="1" w:styleId="WW8Num17z3">
    <w:name w:val="WW8Num17z3"/>
    <w:rsid w:val="00274D87"/>
    <w:rPr>
      <w:rFonts w:ascii="Symbol" w:hAnsi="Symbol" w:cs="Symbol"/>
    </w:rPr>
  </w:style>
  <w:style w:type="character" w:customStyle="1" w:styleId="WW8Num17z4">
    <w:name w:val="WW8Num17z4"/>
    <w:rsid w:val="00274D87"/>
    <w:rPr>
      <w:rFonts w:ascii="Courier New" w:hAnsi="Courier New" w:cs="Courier New"/>
    </w:rPr>
  </w:style>
  <w:style w:type="character" w:customStyle="1" w:styleId="WW8Num18z0">
    <w:name w:val="WW8Num18z0"/>
    <w:rsid w:val="00274D87"/>
    <w:rPr>
      <w:rFonts w:ascii="Arial" w:hAnsi="Arial" w:cs="Arial"/>
      <w:sz w:val="22"/>
      <w:szCs w:val="22"/>
    </w:rPr>
  </w:style>
  <w:style w:type="character" w:customStyle="1" w:styleId="WW8Num18z1">
    <w:name w:val="WW8Num18z1"/>
    <w:rsid w:val="00274D87"/>
    <w:rPr>
      <w:rFonts w:ascii="Courier New" w:hAnsi="Courier New" w:cs="Courier New"/>
    </w:rPr>
  </w:style>
  <w:style w:type="character" w:customStyle="1" w:styleId="WW8Num18z2">
    <w:name w:val="WW8Num18z2"/>
    <w:rsid w:val="00274D87"/>
    <w:rPr>
      <w:rFonts w:ascii="Wingdings" w:hAnsi="Wingdings" w:cs="Wingdings"/>
    </w:rPr>
  </w:style>
  <w:style w:type="character" w:customStyle="1" w:styleId="WW8Num18z3">
    <w:name w:val="WW8Num18z3"/>
    <w:rsid w:val="00274D87"/>
    <w:rPr>
      <w:rFonts w:ascii="Symbol" w:hAnsi="Symbol" w:cs="Symbol"/>
    </w:rPr>
  </w:style>
  <w:style w:type="character" w:customStyle="1" w:styleId="WW8Num19z0">
    <w:name w:val="WW8Num19z0"/>
    <w:rsid w:val="00274D87"/>
  </w:style>
  <w:style w:type="character" w:customStyle="1" w:styleId="WW8NumSt18z0">
    <w:name w:val="WW8NumSt18z0"/>
    <w:rsid w:val="00274D87"/>
    <w:rPr>
      <w:rFonts w:ascii="Symbol" w:hAnsi="Symbol" w:cs="Symbol"/>
    </w:rPr>
  </w:style>
  <w:style w:type="character" w:customStyle="1" w:styleId="WW-DefaultParagraphFont111">
    <w:name w:val="WW-Default Paragraph Font111"/>
    <w:rsid w:val="00274D87"/>
  </w:style>
  <w:style w:type="character" w:customStyle="1" w:styleId="Style3Char">
    <w:name w:val="Style3 Char"/>
    <w:rsid w:val="00274D87"/>
    <w:rPr>
      <w:rFonts w:ascii="Arial" w:hAnsi="Arial" w:cs="Arial"/>
      <w:sz w:val="22"/>
      <w:szCs w:val="22"/>
    </w:rPr>
  </w:style>
  <w:style w:type="character" w:customStyle="1" w:styleId="Style4Char">
    <w:name w:val="Style4 Char"/>
    <w:rsid w:val="00274D87"/>
    <w:rPr>
      <w:rFonts w:ascii="Arial" w:hAnsi="Arial" w:cs="Arial"/>
      <w:sz w:val="22"/>
      <w:szCs w:val="22"/>
    </w:rPr>
  </w:style>
  <w:style w:type="character" w:customStyle="1" w:styleId="Style5Char">
    <w:name w:val="Style5 Char"/>
    <w:rsid w:val="00274D87"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"/>
    <w:next w:val="Tijeloteksta"/>
    <w:rsid w:val="00274D87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Popis">
    <w:name w:val="List"/>
    <w:basedOn w:val="Tijeloteksta"/>
    <w:rsid w:val="00274D87"/>
    <w:pPr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autoSpaceDN/>
      <w:adjustRightInd/>
    </w:pPr>
    <w:rPr>
      <w:rFonts w:ascii="Spartan" w:hAnsi="Spartan" w:cs="Lucida Sans"/>
      <w:sz w:val="20"/>
      <w:lang w:val="hr-HR" w:eastAsia="zh-CN"/>
    </w:rPr>
  </w:style>
  <w:style w:type="paragraph" w:styleId="Opisslike">
    <w:name w:val="caption"/>
    <w:basedOn w:val="Normal"/>
    <w:qFormat/>
    <w:rsid w:val="00274D87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Lucida Sans"/>
      <w:i/>
      <w:iCs/>
      <w:lang w:eastAsia="zh-CN"/>
    </w:rPr>
  </w:style>
  <w:style w:type="paragraph" w:customStyle="1" w:styleId="Index">
    <w:name w:val="Index"/>
    <w:basedOn w:val="Normal"/>
    <w:rsid w:val="00274D87"/>
    <w:pPr>
      <w:suppressLineNumbers/>
      <w:suppressAutoHyphens/>
      <w:overflowPunct w:val="0"/>
      <w:autoSpaceDE w:val="0"/>
      <w:textAlignment w:val="baseline"/>
    </w:pPr>
    <w:rPr>
      <w:rFonts w:cs="Lucida Sans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274D87"/>
    <w:pPr>
      <w:suppressAutoHyphens/>
      <w:overflowPunct w:val="0"/>
      <w:autoSpaceDE w:val="0"/>
      <w:ind w:left="708"/>
      <w:textAlignment w:val="baseline"/>
    </w:pPr>
    <w:rPr>
      <w:szCs w:val="20"/>
      <w:lang w:eastAsia="zh-CN"/>
    </w:rPr>
  </w:style>
  <w:style w:type="paragraph" w:customStyle="1" w:styleId="Style3">
    <w:name w:val="Style3"/>
    <w:basedOn w:val="Normal"/>
    <w:rsid w:val="00274D87"/>
    <w:pPr>
      <w:widowControl w:val="0"/>
      <w:numPr>
        <w:numId w:val="2"/>
      </w:numPr>
      <w:tabs>
        <w:tab w:val="left" w:pos="142"/>
        <w:tab w:val="left" w:pos="42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Style4">
    <w:name w:val="Style4"/>
    <w:basedOn w:val="Normal"/>
    <w:rsid w:val="00274D87"/>
    <w:pPr>
      <w:widowControl w:val="0"/>
      <w:tabs>
        <w:tab w:val="left" w:pos="142"/>
        <w:tab w:val="left" w:pos="426"/>
        <w:tab w:val="left" w:pos="851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ind w:left="1080" w:hanging="72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Style5">
    <w:name w:val="Style5"/>
    <w:basedOn w:val="Normal"/>
    <w:rsid w:val="00274D87"/>
    <w:pPr>
      <w:widowControl w:val="0"/>
      <w:tabs>
        <w:tab w:val="left" w:pos="142"/>
        <w:tab w:val="left" w:pos="851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numbering" w:customStyle="1" w:styleId="NoList4">
    <w:name w:val="No List4"/>
    <w:next w:val="Bezpopisa"/>
    <w:uiPriority w:val="99"/>
    <w:semiHidden/>
    <w:unhideWhenUsed/>
    <w:rsid w:val="00274D87"/>
  </w:style>
  <w:style w:type="character" w:customStyle="1" w:styleId="Absatz-Standardschriftart">
    <w:name w:val="Absatz-Standardschriftart"/>
    <w:rsid w:val="00274D87"/>
  </w:style>
  <w:style w:type="character" w:customStyle="1" w:styleId="WW-Absatz-Standardschriftart">
    <w:name w:val="WW-Absatz-Standardschriftart"/>
    <w:rsid w:val="00274D87"/>
  </w:style>
  <w:style w:type="character" w:customStyle="1" w:styleId="WW-Absatz-Standardschriftart1">
    <w:name w:val="WW-Absatz-Standardschriftart1"/>
    <w:rsid w:val="00274D87"/>
  </w:style>
  <w:style w:type="character" w:customStyle="1" w:styleId="WW-Absatz-Standardschriftart11">
    <w:name w:val="WW-Absatz-Standardschriftart11"/>
    <w:rsid w:val="00274D87"/>
  </w:style>
  <w:style w:type="character" w:customStyle="1" w:styleId="WW-Absatz-Standardschriftart111">
    <w:name w:val="WW-Absatz-Standardschriftart111"/>
    <w:rsid w:val="00274D87"/>
  </w:style>
  <w:style w:type="character" w:customStyle="1" w:styleId="WW-Absatz-Standardschriftart1111">
    <w:name w:val="WW-Absatz-Standardschriftart1111"/>
    <w:rsid w:val="00274D87"/>
  </w:style>
  <w:style w:type="character" w:customStyle="1" w:styleId="WW-Absatz-Standardschriftart11111">
    <w:name w:val="WW-Absatz-Standardschriftart11111"/>
    <w:rsid w:val="00274D87"/>
  </w:style>
  <w:style w:type="character" w:customStyle="1" w:styleId="WW-Absatz-Standardschriftart111111">
    <w:name w:val="WW-Absatz-Standardschriftart111111"/>
    <w:rsid w:val="00274D87"/>
  </w:style>
  <w:style w:type="character" w:customStyle="1" w:styleId="WW-Absatz-Standardschriftart1111111">
    <w:name w:val="WW-Absatz-Standardschriftart1111111"/>
    <w:rsid w:val="00274D87"/>
  </w:style>
  <w:style w:type="character" w:customStyle="1" w:styleId="WW-Absatz-Standardschriftart11111111">
    <w:name w:val="WW-Absatz-Standardschriftart11111111"/>
    <w:rsid w:val="00274D87"/>
  </w:style>
  <w:style w:type="character" w:customStyle="1" w:styleId="WW-Absatz-Standardschriftart111111111">
    <w:name w:val="WW-Absatz-Standardschriftart111111111"/>
    <w:rsid w:val="00274D87"/>
  </w:style>
  <w:style w:type="character" w:customStyle="1" w:styleId="WW-Absatz-Standardschriftart1111111111">
    <w:name w:val="WW-Absatz-Standardschriftart1111111111"/>
    <w:rsid w:val="00274D87"/>
  </w:style>
  <w:style w:type="character" w:customStyle="1" w:styleId="WW-Absatz-Standardschriftart11111111111">
    <w:name w:val="WW-Absatz-Standardschriftart11111111111"/>
    <w:rsid w:val="00274D87"/>
  </w:style>
  <w:style w:type="character" w:customStyle="1" w:styleId="WW-Absatz-Standardschriftart111111111111">
    <w:name w:val="WW-Absatz-Standardschriftart111111111111"/>
    <w:rsid w:val="00274D87"/>
  </w:style>
  <w:style w:type="character" w:customStyle="1" w:styleId="WW-Absatz-Standardschriftart1111111111111">
    <w:name w:val="WW-Absatz-Standardschriftart1111111111111"/>
    <w:rsid w:val="00274D87"/>
  </w:style>
  <w:style w:type="character" w:customStyle="1" w:styleId="WW-Absatz-Standardschriftart11111111111111">
    <w:name w:val="WW-Absatz-Standardschriftart11111111111111"/>
    <w:rsid w:val="00274D87"/>
  </w:style>
  <w:style w:type="character" w:customStyle="1" w:styleId="WW-Absatz-Standardschriftart111111111111111">
    <w:name w:val="WW-Absatz-Standardschriftart111111111111111"/>
    <w:rsid w:val="00274D87"/>
  </w:style>
  <w:style w:type="character" w:customStyle="1" w:styleId="WW-Absatz-Standardschriftart1111111111111111">
    <w:name w:val="WW-Absatz-Standardschriftart1111111111111111"/>
    <w:rsid w:val="00274D87"/>
  </w:style>
  <w:style w:type="character" w:customStyle="1" w:styleId="WW-Absatz-Standardschriftart11111111111111111">
    <w:name w:val="WW-Absatz-Standardschriftart11111111111111111"/>
    <w:rsid w:val="00274D87"/>
  </w:style>
  <w:style w:type="character" w:customStyle="1" w:styleId="WW-Absatz-Standardschriftart111111111111111111">
    <w:name w:val="WW-Absatz-Standardschriftart111111111111111111"/>
    <w:rsid w:val="00274D87"/>
  </w:style>
  <w:style w:type="character" w:customStyle="1" w:styleId="WW-Absatz-Standardschriftart1111111111111111111">
    <w:name w:val="WW-Absatz-Standardschriftart1111111111111111111"/>
    <w:rsid w:val="00274D87"/>
  </w:style>
  <w:style w:type="character" w:customStyle="1" w:styleId="WW-Absatz-Standardschriftart11111111111111111111">
    <w:name w:val="WW-Absatz-Standardschriftart11111111111111111111"/>
    <w:rsid w:val="00274D87"/>
  </w:style>
  <w:style w:type="character" w:customStyle="1" w:styleId="WW-Absatz-Standardschriftart111111111111111111111">
    <w:name w:val="WW-Absatz-Standardschriftart111111111111111111111"/>
    <w:rsid w:val="00274D87"/>
  </w:style>
  <w:style w:type="character" w:customStyle="1" w:styleId="WW-Absatz-Standardschriftart1111111111111111111111">
    <w:name w:val="WW-Absatz-Standardschriftart1111111111111111111111"/>
    <w:rsid w:val="00274D87"/>
  </w:style>
  <w:style w:type="character" w:customStyle="1" w:styleId="WW-Absatz-Standardschriftart11111111111111111111111">
    <w:name w:val="WW-Absatz-Standardschriftart11111111111111111111111"/>
    <w:rsid w:val="00274D87"/>
  </w:style>
  <w:style w:type="character" w:customStyle="1" w:styleId="WW-Absatz-Standardschriftart111111111111111111111111">
    <w:name w:val="WW-Absatz-Standardschriftart111111111111111111111111"/>
    <w:rsid w:val="00274D87"/>
  </w:style>
  <w:style w:type="character" w:customStyle="1" w:styleId="WW-Absatz-Standardschriftart1111111111111111111111111">
    <w:name w:val="WW-Absatz-Standardschriftart1111111111111111111111111"/>
    <w:rsid w:val="00274D87"/>
  </w:style>
  <w:style w:type="character" w:customStyle="1" w:styleId="WW-Absatz-Standardschriftart11111111111111111111111111">
    <w:name w:val="WW-Absatz-Standardschriftart11111111111111111111111111"/>
    <w:rsid w:val="00274D87"/>
  </w:style>
  <w:style w:type="character" w:customStyle="1" w:styleId="WW-Absatz-Standardschriftart111111111111111111111111111">
    <w:name w:val="WW-Absatz-Standardschriftart111111111111111111111111111"/>
    <w:rsid w:val="00274D87"/>
  </w:style>
  <w:style w:type="character" w:customStyle="1" w:styleId="WW-Absatz-Standardschriftart1111111111111111111111111111">
    <w:name w:val="WW-Absatz-Standardschriftart1111111111111111111111111111"/>
    <w:rsid w:val="00274D87"/>
  </w:style>
  <w:style w:type="character" w:customStyle="1" w:styleId="WW-Absatz-Standardschriftart11111111111111111111111111111">
    <w:name w:val="WW-Absatz-Standardschriftart11111111111111111111111111111"/>
    <w:rsid w:val="00274D87"/>
  </w:style>
  <w:style w:type="character" w:customStyle="1" w:styleId="WW-Absatz-Standardschriftart111111111111111111111111111111">
    <w:name w:val="WW-Absatz-Standardschriftart111111111111111111111111111111"/>
    <w:rsid w:val="00274D87"/>
  </w:style>
  <w:style w:type="character" w:customStyle="1" w:styleId="WW8Num27z0">
    <w:name w:val="WW8Num27z0"/>
    <w:rsid w:val="00274D87"/>
    <w:rPr>
      <w:rFonts w:ascii="Arial" w:eastAsia="Times New Roman" w:hAnsi="Arial" w:cs="Arial"/>
    </w:rPr>
  </w:style>
  <w:style w:type="character" w:customStyle="1" w:styleId="WW8Num27z1">
    <w:name w:val="WW8Num27z1"/>
    <w:rsid w:val="00274D87"/>
    <w:rPr>
      <w:rFonts w:ascii="Courier New" w:hAnsi="Courier New" w:cs="Courier New"/>
    </w:rPr>
  </w:style>
  <w:style w:type="character" w:customStyle="1" w:styleId="WW8Num27z2">
    <w:name w:val="WW8Num27z2"/>
    <w:rsid w:val="00274D87"/>
    <w:rPr>
      <w:rFonts w:ascii="Wingdings" w:hAnsi="Wingdings"/>
    </w:rPr>
  </w:style>
  <w:style w:type="character" w:customStyle="1" w:styleId="WW8Num27z3">
    <w:name w:val="WW8Num27z3"/>
    <w:rsid w:val="00274D87"/>
    <w:rPr>
      <w:rFonts w:ascii="Symbol" w:hAnsi="Symbol"/>
    </w:rPr>
  </w:style>
  <w:style w:type="character" w:customStyle="1" w:styleId="WW8Num29z0">
    <w:name w:val="WW8Num29z0"/>
    <w:rsid w:val="00274D87"/>
    <w:rPr>
      <w:rFonts w:ascii="Symbol" w:hAnsi="Symbol"/>
    </w:rPr>
  </w:style>
  <w:style w:type="character" w:customStyle="1" w:styleId="WW8Num29z1">
    <w:name w:val="WW8Num29z1"/>
    <w:rsid w:val="00274D87"/>
    <w:rPr>
      <w:rFonts w:ascii="Courier New" w:hAnsi="Courier New" w:cs="Courier New"/>
    </w:rPr>
  </w:style>
  <w:style w:type="character" w:customStyle="1" w:styleId="WW8Num29z2">
    <w:name w:val="WW8Num29z2"/>
    <w:rsid w:val="00274D87"/>
    <w:rPr>
      <w:rFonts w:ascii="Wingdings" w:hAnsi="Wingdings"/>
    </w:rPr>
  </w:style>
  <w:style w:type="character" w:customStyle="1" w:styleId="WW8Num31z0">
    <w:name w:val="WW8Num31z0"/>
    <w:rsid w:val="00274D87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274D87"/>
    <w:rPr>
      <w:rFonts w:ascii="Courier New" w:hAnsi="Courier New" w:cs="Courier New"/>
    </w:rPr>
  </w:style>
  <w:style w:type="character" w:customStyle="1" w:styleId="WW8Num31z2">
    <w:name w:val="WW8Num31z2"/>
    <w:rsid w:val="00274D87"/>
    <w:rPr>
      <w:rFonts w:ascii="Wingdings" w:hAnsi="Wingdings"/>
    </w:rPr>
  </w:style>
  <w:style w:type="character" w:customStyle="1" w:styleId="WW8Num31z3">
    <w:name w:val="WW8Num31z3"/>
    <w:rsid w:val="00274D87"/>
    <w:rPr>
      <w:rFonts w:ascii="Symbol" w:hAnsi="Symbol"/>
    </w:rPr>
  </w:style>
  <w:style w:type="character" w:customStyle="1" w:styleId="Zadanifontodlomka1">
    <w:name w:val="Zadani font odlomka1"/>
    <w:rsid w:val="00274D87"/>
  </w:style>
  <w:style w:type="character" w:customStyle="1" w:styleId="UvuenotijelotekstaChar">
    <w:name w:val="Uvučeno tijelo teksta Char"/>
    <w:rsid w:val="00274D87"/>
    <w:rPr>
      <w:rFonts w:ascii="Arial" w:eastAsia="Calibri" w:hAnsi="Arial" w:cs="Arial"/>
      <w:sz w:val="24"/>
      <w:szCs w:val="24"/>
      <w:lang w:val="hr-HR" w:eastAsia="ar-SA" w:bidi="ar-SA"/>
    </w:rPr>
  </w:style>
  <w:style w:type="character" w:styleId="Brojstranice">
    <w:name w:val="page number"/>
    <w:basedOn w:val="Zadanifontodlomka1"/>
    <w:rsid w:val="00274D87"/>
  </w:style>
  <w:style w:type="character" w:customStyle="1" w:styleId="ObiantekstChar">
    <w:name w:val="Običan tekst Char"/>
    <w:rsid w:val="00274D87"/>
    <w:rPr>
      <w:szCs w:val="24"/>
      <w:lang w:val="x-none"/>
    </w:rPr>
  </w:style>
  <w:style w:type="character" w:customStyle="1" w:styleId="Simbolinumeriranja">
    <w:name w:val="Simboli numeriranja"/>
    <w:rsid w:val="00274D87"/>
  </w:style>
  <w:style w:type="character" w:customStyle="1" w:styleId="RTFNum21">
    <w:name w:val="RTF_Num 2 1"/>
    <w:rsid w:val="00274D87"/>
    <w:rPr>
      <w:rFonts w:ascii="Symbol" w:hAnsi="Symbol"/>
    </w:rPr>
  </w:style>
  <w:style w:type="paragraph" w:customStyle="1" w:styleId="Naslov10">
    <w:name w:val="Naslov1"/>
    <w:basedOn w:val="Normal"/>
    <w:next w:val="Tijeloteksta"/>
    <w:rsid w:val="00274D8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Opis">
    <w:name w:val="Opis"/>
    <w:basedOn w:val="Normal"/>
    <w:rsid w:val="00274D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"/>
    <w:rsid w:val="00274D87"/>
    <w:pPr>
      <w:suppressLineNumbers/>
      <w:suppressAutoHyphens/>
    </w:pPr>
    <w:rPr>
      <w:rFonts w:cs="Mangal"/>
      <w:lang w:eastAsia="ar-SA"/>
    </w:rPr>
  </w:style>
  <w:style w:type="paragraph" w:styleId="Bezproreda">
    <w:name w:val="No Spacing"/>
    <w:qFormat/>
    <w:rsid w:val="00274D87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lang w:val="en-US" w:eastAsia="ar-SA"/>
    </w:rPr>
  </w:style>
  <w:style w:type="paragraph" w:styleId="Uvuenotijeloteksta">
    <w:name w:val="Body Text Indent"/>
    <w:basedOn w:val="Normal"/>
    <w:link w:val="UvuenotijelotekstaChar1"/>
    <w:rsid w:val="00274D87"/>
    <w:pPr>
      <w:suppressAutoHyphens/>
      <w:ind w:left="708"/>
      <w:jc w:val="both"/>
    </w:pPr>
    <w:rPr>
      <w:rFonts w:ascii="Arial" w:eastAsia="Calibri" w:hAnsi="Arial" w:cs="Arial"/>
      <w:lang w:eastAsia="ar-SA"/>
    </w:rPr>
  </w:style>
  <w:style w:type="character" w:customStyle="1" w:styleId="UvuenotijelotekstaChar1">
    <w:name w:val="Uvučeno tijelo teksta Char1"/>
    <w:basedOn w:val="Zadanifontodlomka"/>
    <w:link w:val="Uvuenotijeloteksta"/>
    <w:rsid w:val="00274D87"/>
    <w:rPr>
      <w:rFonts w:ascii="Arial" w:eastAsia="Calibri" w:hAnsi="Arial" w:cs="Arial"/>
      <w:kern w:val="0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274D87"/>
    <w:pPr>
      <w:suppressAutoHyphens/>
      <w:ind w:left="720"/>
    </w:pPr>
    <w:rPr>
      <w:lang w:eastAsia="ar-SA"/>
    </w:rPr>
  </w:style>
  <w:style w:type="paragraph" w:customStyle="1" w:styleId="StandardWeb1">
    <w:name w:val="Standard (Web)1"/>
    <w:basedOn w:val="Normal"/>
    <w:rsid w:val="00274D87"/>
    <w:pPr>
      <w:suppressAutoHyphens/>
      <w:spacing w:before="280" w:after="119"/>
    </w:pPr>
    <w:rPr>
      <w:lang w:eastAsia="ar-SA"/>
    </w:rPr>
  </w:style>
  <w:style w:type="paragraph" w:customStyle="1" w:styleId="Obiantekst1">
    <w:name w:val="Običan tekst1"/>
    <w:basedOn w:val="Normal"/>
    <w:rsid w:val="00274D87"/>
    <w:pPr>
      <w:keepNext/>
      <w:suppressAutoHyphens/>
      <w:autoSpaceDE w:val="0"/>
      <w:spacing w:before="120" w:line="300" w:lineRule="exact"/>
      <w:jc w:val="both"/>
    </w:pPr>
    <w:rPr>
      <w:sz w:val="20"/>
      <w:lang w:val="x-none" w:eastAsia="ar-SA"/>
    </w:rPr>
  </w:style>
  <w:style w:type="paragraph" w:customStyle="1" w:styleId="Sadrajokvira">
    <w:name w:val="Sadržaj okvira"/>
    <w:basedOn w:val="Tijeloteksta"/>
    <w:rsid w:val="00274D87"/>
    <w:pPr>
      <w:suppressAutoHyphens/>
      <w:overflowPunct/>
      <w:autoSpaceDE/>
      <w:autoSpaceDN/>
      <w:adjustRightInd/>
      <w:spacing w:after="120"/>
      <w:jc w:val="left"/>
      <w:textAlignment w:val="auto"/>
    </w:pPr>
    <w:rPr>
      <w:szCs w:val="24"/>
      <w:lang w:val="hr-HR" w:eastAsia="ar-SA"/>
    </w:rPr>
  </w:style>
  <w:style w:type="paragraph" w:styleId="StandardWeb">
    <w:name w:val="Normal (Web)"/>
    <w:basedOn w:val="Normal"/>
    <w:uiPriority w:val="99"/>
    <w:unhideWhenUsed/>
    <w:rsid w:val="00274D87"/>
    <w:pPr>
      <w:spacing w:before="100" w:beforeAutospacing="1" w:after="100" w:afterAutospacing="1"/>
    </w:pPr>
  </w:style>
  <w:style w:type="character" w:styleId="Referencakomentara">
    <w:name w:val="annotation reference"/>
    <w:uiPriority w:val="99"/>
    <w:semiHidden/>
    <w:unhideWhenUsed/>
    <w:rsid w:val="00274D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4D87"/>
    <w:pPr>
      <w:suppressAutoHyphens/>
    </w:pPr>
    <w:rPr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4D8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4D8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4D87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74D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74D87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74D8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49101</Words>
  <Characters>279880</Characters>
  <Application>Microsoft Office Word</Application>
  <DocSecurity>0</DocSecurity>
  <Lines>2332</Lines>
  <Paragraphs>656</Paragraphs>
  <ScaleCrop>false</ScaleCrop>
  <Company/>
  <LinksUpToDate>false</LinksUpToDate>
  <CharactersWithSpaces>328325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2024-11-07T14:40:00Z</dcterms:created>
  <dcterms:modified xsi:type="dcterms:W3CDTF">2024-11-07T14:47:00Z</dcterms:modified>
</cp:coreProperties>
</file>